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01D72" w14:textId="77777777" w:rsidR="00C03594" w:rsidRDefault="00000000">
      <w:pPr>
        <w:spacing w:before="67"/>
        <w:ind w:left="2168" w:right="2173"/>
        <w:jc w:val="center"/>
        <w:rPr>
          <w:sz w:val="26"/>
          <w:szCs w:val="26"/>
        </w:rPr>
      </w:pPr>
      <w:r>
        <w:rPr>
          <w:b/>
          <w:sz w:val="26"/>
          <w:szCs w:val="26"/>
        </w:rPr>
        <w:t>CỘNG</w:t>
      </w:r>
      <w:r>
        <w:rPr>
          <w:b/>
          <w:spacing w:val="-8"/>
          <w:sz w:val="26"/>
          <w:szCs w:val="26"/>
        </w:rPr>
        <w:t xml:space="preserve"> </w:t>
      </w:r>
      <w:r>
        <w:rPr>
          <w:b/>
          <w:spacing w:val="2"/>
          <w:sz w:val="26"/>
          <w:szCs w:val="26"/>
        </w:rPr>
        <w:t>H</w:t>
      </w:r>
      <w:r>
        <w:rPr>
          <w:b/>
          <w:sz w:val="26"/>
          <w:szCs w:val="26"/>
        </w:rPr>
        <w:t>ÒA</w:t>
      </w:r>
      <w:r>
        <w:rPr>
          <w:b/>
          <w:spacing w:val="-6"/>
          <w:sz w:val="26"/>
          <w:szCs w:val="26"/>
        </w:rPr>
        <w:t xml:space="preserve"> </w:t>
      </w:r>
      <w:r>
        <w:rPr>
          <w:b/>
          <w:sz w:val="26"/>
          <w:szCs w:val="26"/>
        </w:rPr>
        <w:t>XÃ</w:t>
      </w:r>
      <w:r>
        <w:rPr>
          <w:b/>
          <w:spacing w:val="-2"/>
          <w:sz w:val="26"/>
          <w:szCs w:val="26"/>
        </w:rPr>
        <w:t xml:space="preserve"> </w:t>
      </w:r>
      <w:r>
        <w:rPr>
          <w:b/>
          <w:sz w:val="26"/>
          <w:szCs w:val="26"/>
        </w:rPr>
        <w:t>HỘI</w:t>
      </w:r>
      <w:r>
        <w:rPr>
          <w:b/>
          <w:spacing w:val="-3"/>
          <w:sz w:val="26"/>
          <w:szCs w:val="26"/>
        </w:rPr>
        <w:t xml:space="preserve"> </w:t>
      </w:r>
      <w:r>
        <w:rPr>
          <w:b/>
          <w:sz w:val="26"/>
          <w:szCs w:val="26"/>
        </w:rPr>
        <w:t>CHỦ</w:t>
      </w:r>
      <w:r>
        <w:rPr>
          <w:b/>
          <w:spacing w:val="-6"/>
          <w:sz w:val="26"/>
          <w:szCs w:val="26"/>
        </w:rPr>
        <w:t xml:space="preserve"> </w:t>
      </w:r>
      <w:r>
        <w:rPr>
          <w:b/>
          <w:sz w:val="26"/>
          <w:szCs w:val="26"/>
        </w:rPr>
        <w:t>N</w:t>
      </w:r>
      <w:r>
        <w:rPr>
          <w:b/>
          <w:spacing w:val="2"/>
          <w:sz w:val="26"/>
          <w:szCs w:val="26"/>
        </w:rPr>
        <w:t>G</w:t>
      </w:r>
      <w:r>
        <w:rPr>
          <w:b/>
          <w:sz w:val="26"/>
          <w:szCs w:val="26"/>
        </w:rPr>
        <w:t>HĨA</w:t>
      </w:r>
      <w:r>
        <w:rPr>
          <w:b/>
          <w:spacing w:val="-9"/>
          <w:sz w:val="26"/>
          <w:szCs w:val="26"/>
        </w:rPr>
        <w:t xml:space="preserve"> </w:t>
      </w:r>
      <w:r>
        <w:rPr>
          <w:b/>
          <w:spacing w:val="2"/>
          <w:sz w:val="26"/>
          <w:szCs w:val="26"/>
        </w:rPr>
        <w:t>V</w:t>
      </w:r>
      <w:r>
        <w:rPr>
          <w:b/>
          <w:sz w:val="26"/>
          <w:szCs w:val="26"/>
        </w:rPr>
        <w:t>IỆT</w:t>
      </w:r>
      <w:r>
        <w:rPr>
          <w:b/>
          <w:spacing w:val="-4"/>
          <w:sz w:val="26"/>
          <w:szCs w:val="26"/>
        </w:rPr>
        <w:t xml:space="preserve"> </w:t>
      </w:r>
      <w:r>
        <w:rPr>
          <w:b/>
          <w:w w:val="99"/>
          <w:sz w:val="26"/>
          <w:szCs w:val="26"/>
        </w:rPr>
        <w:t>NAM</w:t>
      </w:r>
    </w:p>
    <w:p w14:paraId="2FE69B2C" w14:textId="77777777" w:rsidR="00C03594" w:rsidRDefault="00000000">
      <w:pPr>
        <w:spacing w:before="1"/>
        <w:ind w:left="3290" w:right="3291"/>
        <w:jc w:val="center"/>
        <w:rPr>
          <w:sz w:val="26"/>
          <w:szCs w:val="26"/>
        </w:rPr>
      </w:pPr>
      <w:r>
        <w:pict w14:anchorId="228D83FE">
          <v:group id="_x0000_s2050" style="position:absolute;left:0;text-align:left;margin-left:273pt;margin-top:16.85pt;width:108pt;height:0;z-index:-251658240;mso-position-horizontal-relative:page" coordorigin="5460,337" coordsize="2160,0">
            <v:shape id="_x0000_s2051" style="position:absolute;left:5460;top:337;width:2160;height:0" coordorigin="5460,337" coordsize="2160,0" path="m5460,337r2160,e" filled="f">
              <v:path arrowok="t"/>
            </v:shape>
            <w10:wrap anchorx="page"/>
          </v:group>
        </w:pict>
      </w:r>
      <w:r>
        <w:rPr>
          <w:b/>
          <w:sz w:val="26"/>
          <w:szCs w:val="26"/>
        </w:rPr>
        <w:t>Độc</w:t>
      </w:r>
      <w:r>
        <w:rPr>
          <w:b/>
          <w:spacing w:val="-4"/>
          <w:sz w:val="26"/>
          <w:szCs w:val="26"/>
        </w:rPr>
        <w:t xml:space="preserve"> </w:t>
      </w:r>
      <w:r>
        <w:rPr>
          <w:b/>
          <w:sz w:val="26"/>
          <w:szCs w:val="26"/>
        </w:rPr>
        <w:t>lập</w:t>
      </w:r>
      <w:r>
        <w:rPr>
          <w:b/>
          <w:spacing w:val="-3"/>
          <w:sz w:val="26"/>
          <w:szCs w:val="26"/>
        </w:rPr>
        <w:t xml:space="preserve"> </w:t>
      </w:r>
      <w:r>
        <w:rPr>
          <w:b/>
          <w:sz w:val="26"/>
          <w:szCs w:val="26"/>
        </w:rPr>
        <w:t>-</w:t>
      </w:r>
      <w:r>
        <w:rPr>
          <w:b/>
          <w:spacing w:val="1"/>
          <w:sz w:val="26"/>
          <w:szCs w:val="26"/>
        </w:rPr>
        <w:t xml:space="preserve"> </w:t>
      </w:r>
      <w:r>
        <w:rPr>
          <w:b/>
          <w:sz w:val="26"/>
          <w:szCs w:val="26"/>
        </w:rPr>
        <w:t>Tự</w:t>
      </w:r>
      <w:r>
        <w:rPr>
          <w:b/>
          <w:spacing w:val="-3"/>
          <w:sz w:val="26"/>
          <w:szCs w:val="26"/>
        </w:rPr>
        <w:t xml:space="preserve"> </w:t>
      </w:r>
      <w:r>
        <w:rPr>
          <w:b/>
          <w:sz w:val="26"/>
          <w:szCs w:val="26"/>
        </w:rPr>
        <w:t>do</w:t>
      </w:r>
      <w:r>
        <w:rPr>
          <w:b/>
          <w:spacing w:val="-3"/>
          <w:sz w:val="26"/>
          <w:szCs w:val="26"/>
        </w:rPr>
        <w:t xml:space="preserve"> </w:t>
      </w:r>
      <w:r>
        <w:rPr>
          <w:b/>
          <w:sz w:val="26"/>
          <w:szCs w:val="26"/>
        </w:rPr>
        <w:t>-</w:t>
      </w:r>
      <w:r>
        <w:rPr>
          <w:b/>
          <w:spacing w:val="1"/>
          <w:sz w:val="26"/>
          <w:szCs w:val="26"/>
        </w:rPr>
        <w:t xml:space="preserve"> </w:t>
      </w:r>
      <w:r>
        <w:rPr>
          <w:b/>
          <w:sz w:val="26"/>
          <w:szCs w:val="26"/>
        </w:rPr>
        <w:t>Hạ</w:t>
      </w:r>
      <w:r>
        <w:rPr>
          <w:b/>
          <w:spacing w:val="2"/>
          <w:sz w:val="26"/>
          <w:szCs w:val="26"/>
        </w:rPr>
        <w:t>n</w:t>
      </w:r>
      <w:r>
        <w:rPr>
          <w:b/>
          <w:sz w:val="26"/>
          <w:szCs w:val="26"/>
        </w:rPr>
        <w:t>h</w:t>
      </w:r>
      <w:r>
        <w:rPr>
          <w:b/>
          <w:spacing w:val="-6"/>
          <w:sz w:val="26"/>
          <w:szCs w:val="26"/>
        </w:rPr>
        <w:t xml:space="preserve"> </w:t>
      </w:r>
      <w:r>
        <w:rPr>
          <w:b/>
          <w:w w:val="99"/>
          <w:sz w:val="26"/>
          <w:szCs w:val="26"/>
        </w:rPr>
        <w:t>phúc</w:t>
      </w:r>
    </w:p>
    <w:p w14:paraId="3CDBAB18" w14:textId="77777777" w:rsidR="00C03594" w:rsidRDefault="00C03594">
      <w:pPr>
        <w:spacing w:line="200" w:lineRule="exact"/>
      </w:pPr>
    </w:p>
    <w:p w14:paraId="523F95D4" w14:textId="77777777" w:rsidR="00C03594" w:rsidRDefault="00C03594">
      <w:pPr>
        <w:spacing w:line="200" w:lineRule="exact"/>
      </w:pPr>
    </w:p>
    <w:p w14:paraId="6C63C53F" w14:textId="77777777" w:rsidR="00C03594" w:rsidRDefault="00C03594">
      <w:pPr>
        <w:spacing w:before="17" w:line="200" w:lineRule="exact"/>
      </w:pPr>
    </w:p>
    <w:p w14:paraId="4A92FCEB" w14:textId="77777777" w:rsidR="00C03594" w:rsidRDefault="00000000">
      <w:pPr>
        <w:ind w:left="3333" w:right="3335"/>
        <w:jc w:val="center"/>
        <w:rPr>
          <w:sz w:val="32"/>
          <w:szCs w:val="32"/>
        </w:rPr>
      </w:pPr>
      <w:r>
        <w:rPr>
          <w:b/>
          <w:sz w:val="32"/>
          <w:szCs w:val="32"/>
        </w:rPr>
        <w:t>Đ</w:t>
      </w:r>
      <w:r>
        <w:rPr>
          <w:b/>
          <w:spacing w:val="-1"/>
          <w:sz w:val="32"/>
          <w:szCs w:val="32"/>
        </w:rPr>
        <w:t>Ơ</w:t>
      </w:r>
      <w:r>
        <w:rPr>
          <w:b/>
          <w:sz w:val="32"/>
          <w:szCs w:val="32"/>
        </w:rPr>
        <w:t>N</w:t>
      </w:r>
      <w:r>
        <w:rPr>
          <w:b/>
          <w:spacing w:val="-5"/>
          <w:sz w:val="32"/>
          <w:szCs w:val="32"/>
        </w:rPr>
        <w:t xml:space="preserve"> </w:t>
      </w:r>
      <w:r>
        <w:rPr>
          <w:b/>
          <w:sz w:val="32"/>
          <w:szCs w:val="32"/>
        </w:rPr>
        <w:t>XIN</w:t>
      </w:r>
      <w:r>
        <w:rPr>
          <w:b/>
          <w:spacing w:val="-4"/>
          <w:sz w:val="32"/>
          <w:szCs w:val="32"/>
        </w:rPr>
        <w:t xml:space="preserve"> </w:t>
      </w:r>
      <w:r>
        <w:rPr>
          <w:b/>
          <w:spacing w:val="1"/>
          <w:sz w:val="32"/>
          <w:szCs w:val="32"/>
        </w:rPr>
        <w:t>H</w:t>
      </w:r>
      <w:r>
        <w:rPr>
          <w:b/>
          <w:spacing w:val="-1"/>
          <w:sz w:val="32"/>
          <w:szCs w:val="32"/>
        </w:rPr>
        <w:t>O</w:t>
      </w:r>
      <w:r>
        <w:rPr>
          <w:b/>
          <w:spacing w:val="2"/>
          <w:sz w:val="32"/>
          <w:szCs w:val="32"/>
        </w:rPr>
        <w:t>Ã</w:t>
      </w:r>
      <w:r>
        <w:rPr>
          <w:b/>
          <w:sz w:val="32"/>
          <w:szCs w:val="32"/>
        </w:rPr>
        <w:t>N</w:t>
      </w:r>
      <w:r>
        <w:rPr>
          <w:b/>
          <w:spacing w:val="-7"/>
          <w:sz w:val="32"/>
          <w:szCs w:val="32"/>
        </w:rPr>
        <w:t xml:space="preserve"> </w:t>
      </w:r>
      <w:r>
        <w:rPr>
          <w:b/>
          <w:w w:val="99"/>
          <w:sz w:val="32"/>
          <w:szCs w:val="32"/>
        </w:rPr>
        <w:t>THI</w:t>
      </w:r>
    </w:p>
    <w:p w14:paraId="03FDA71B" w14:textId="77777777" w:rsidR="00C03594" w:rsidRDefault="00000000">
      <w:pPr>
        <w:spacing w:before="81"/>
        <w:ind w:left="2159" w:right="2163"/>
        <w:jc w:val="center"/>
        <w:rPr>
          <w:sz w:val="32"/>
          <w:szCs w:val="32"/>
        </w:rPr>
      </w:pPr>
      <w:r>
        <w:rPr>
          <w:b/>
          <w:spacing w:val="-1"/>
          <w:sz w:val="32"/>
          <w:szCs w:val="32"/>
        </w:rPr>
        <w:t>K</w:t>
      </w:r>
      <w:r>
        <w:rPr>
          <w:b/>
          <w:sz w:val="32"/>
          <w:szCs w:val="32"/>
        </w:rPr>
        <w:t>ẾT</w:t>
      </w:r>
      <w:r>
        <w:rPr>
          <w:b/>
          <w:spacing w:val="-7"/>
          <w:sz w:val="32"/>
          <w:szCs w:val="32"/>
        </w:rPr>
        <w:t xml:space="preserve"> </w:t>
      </w:r>
      <w:r>
        <w:rPr>
          <w:b/>
          <w:spacing w:val="2"/>
          <w:sz w:val="32"/>
          <w:szCs w:val="32"/>
        </w:rPr>
        <w:t>T</w:t>
      </w:r>
      <w:r>
        <w:rPr>
          <w:b/>
          <w:spacing w:val="-1"/>
          <w:sz w:val="32"/>
          <w:szCs w:val="32"/>
        </w:rPr>
        <w:t>H</w:t>
      </w:r>
      <w:r>
        <w:rPr>
          <w:b/>
          <w:sz w:val="32"/>
          <w:szCs w:val="32"/>
        </w:rPr>
        <w:t>ÚC</w:t>
      </w:r>
      <w:r>
        <w:rPr>
          <w:b/>
          <w:spacing w:val="-7"/>
          <w:sz w:val="32"/>
          <w:szCs w:val="32"/>
        </w:rPr>
        <w:t xml:space="preserve"> </w:t>
      </w:r>
      <w:r>
        <w:rPr>
          <w:b/>
          <w:sz w:val="32"/>
          <w:szCs w:val="32"/>
        </w:rPr>
        <w:t>H</w:t>
      </w:r>
      <w:r>
        <w:rPr>
          <w:b/>
          <w:spacing w:val="2"/>
          <w:sz w:val="32"/>
          <w:szCs w:val="32"/>
        </w:rPr>
        <w:t>Ọ</w:t>
      </w:r>
      <w:r>
        <w:rPr>
          <w:b/>
          <w:sz w:val="32"/>
          <w:szCs w:val="32"/>
        </w:rPr>
        <w:t>C</w:t>
      </w:r>
      <w:r>
        <w:rPr>
          <w:b/>
          <w:spacing w:val="-7"/>
          <w:sz w:val="32"/>
          <w:szCs w:val="32"/>
        </w:rPr>
        <w:t xml:space="preserve"> </w:t>
      </w:r>
      <w:r>
        <w:rPr>
          <w:b/>
          <w:spacing w:val="1"/>
          <w:sz w:val="32"/>
          <w:szCs w:val="32"/>
        </w:rPr>
        <w:t>P</w:t>
      </w:r>
      <w:r>
        <w:rPr>
          <w:b/>
          <w:spacing w:val="-1"/>
          <w:sz w:val="32"/>
          <w:szCs w:val="32"/>
        </w:rPr>
        <w:t>H</w:t>
      </w:r>
      <w:r>
        <w:rPr>
          <w:b/>
          <w:sz w:val="32"/>
          <w:szCs w:val="32"/>
        </w:rPr>
        <w:t>ẦN</w:t>
      </w:r>
      <w:r>
        <w:rPr>
          <w:b/>
          <w:spacing w:val="-4"/>
          <w:sz w:val="32"/>
          <w:szCs w:val="32"/>
        </w:rPr>
        <w:t xml:space="preserve"> </w:t>
      </w:r>
      <w:r>
        <w:rPr>
          <w:b/>
          <w:sz w:val="32"/>
          <w:szCs w:val="32"/>
        </w:rPr>
        <w:t>LÝ</w:t>
      </w:r>
      <w:r>
        <w:rPr>
          <w:b/>
          <w:spacing w:val="-4"/>
          <w:sz w:val="32"/>
          <w:szCs w:val="32"/>
        </w:rPr>
        <w:t xml:space="preserve"> </w:t>
      </w:r>
      <w:r>
        <w:rPr>
          <w:b/>
          <w:spacing w:val="3"/>
          <w:w w:val="99"/>
          <w:sz w:val="32"/>
          <w:szCs w:val="32"/>
        </w:rPr>
        <w:t>T</w:t>
      </w:r>
      <w:r>
        <w:rPr>
          <w:b/>
          <w:spacing w:val="1"/>
          <w:w w:val="99"/>
          <w:sz w:val="32"/>
          <w:szCs w:val="32"/>
        </w:rPr>
        <w:t>H</w:t>
      </w:r>
      <w:r>
        <w:rPr>
          <w:b/>
          <w:w w:val="99"/>
          <w:sz w:val="32"/>
          <w:szCs w:val="32"/>
        </w:rPr>
        <w:t>UYẾT</w:t>
      </w:r>
    </w:p>
    <w:p w14:paraId="35006138" w14:textId="77777777" w:rsidR="00C03594" w:rsidRDefault="00C03594">
      <w:pPr>
        <w:spacing w:before="7" w:line="100" w:lineRule="exact"/>
        <w:rPr>
          <w:sz w:val="11"/>
          <w:szCs w:val="11"/>
        </w:rPr>
      </w:pPr>
    </w:p>
    <w:p w14:paraId="6A9E73D6" w14:textId="77777777" w:rsidR="00C03594" w:rsidRDefault="00C03594">
      <w:pPr>
        <w:spacing w:line="200" w:lineRule="exact"/>
      </w:pPr>
    </w:p>
    <w:p w14:paraId="5BCED86B" w14:textId="77777777" w:rsidR="00C03594" w:rsidRDefault="00C03594">
      <w:pPr>
        <w:spacing w:line="200" w:lineRule="exact"/>
      </w:pPr>
    </w:p>
    <w:p w14:paraId="29516E7E" w14:textId="3A6E9E94" w:rsidR="00C03594" w:rsidRDefault="00000000" w:rsidP="006D2251">
      <w:pPr>
        <w:spacing w:line="276" w:lineRule="auto"/>
        <w:ind w:left="567" w:right="59"/>
        <w:jc w:val="center"/>
        <w:rPr>
          <w:sz w:val="28"/>
          <w:szCs w:val="28"/>
        </w:rPr>
      </w:pPr>
      <w:r w:rsidRPr="006D2251">
        <w:rPr>
          <w:iCs/>
          <w:position w:val="-1"/>
          <w:sz w:val="28"/>
          <w:szCs w:val="28"/>
          <w:u w:color="000000"/>
        </w:rPr>
        <w:t>Kí</w:t>
      </w:r>
      <w:r w:rsidRPr="006D2251">
        <w:rPr>
          <w:iCs/>
          <w:spacing w:val="-1"/>
          <w:position w:val="-1"/>
          <w:sz w:val="28"/>
          <w:szCs w:val="28"/>
          <w:u w:color="000000"/>
        </w:rPr>
        <w:t>n</w:t>
      </w:r>
      <w:r w:rsidRPr="006D2251">
        <w:rPr>
          <w:iCs/>
          <w:position w:val="-1"/>
          <w:sz w:val="28"/>
          <w:szCs w:val="28"/>
          <w:u w:color="000000"/>
        </w:rPr>
        <w:t>h</w:t>
      </w:r>
      <w:r w:rsidRPr="006D2251">
        <w:rPr>
          <w:iCs/>
          <w:spacing w:val="68"/>
          <w:position w:val="-1"/>
          <w:sz w:val="28"/>
          <w:szCs w:val="28"/>
          <w:u w:color="000000"/>
        </w:rPr>
        <w:t xml:space="preserve"> </w:t>
      </w:r>
      <w:r w:rsidRPr="006D2251">
        <w:rPr>
          <w:iCs/>
          <w:position w:val="-1"/>
          <w:sz w:val="28"/>
          <w:szCs w:val="28"/>
          <w:u w:color="000000"/>
        </w:rPr>
        <w:t>g</w:t>
      </w:r>
      <w:r w:rsidRPr="006D2251">
        <w:rPr>
          <w:iCs/>
          <w:spacing w:val="-2"/>
          <w:position w:val="-1"/>
          <w:sz w:val="28"/>
          <w:szCs w:val="28"/>
          <w:u w:color="000000"/>
        </w:rPr>
        <w:t>ử</w:t>
      </w:r>
      <w:r w:rsidRPr="006D2251">
        <w:rPr>
          <w:iCs/>
          <w:position w:val="-1"/>
          <w:sz w:val="28"/>
          <w:szCs w:val="28"/>
          <w:u w:color="000000"/>
        </w:rPr>
        <w:t>i</w:t>
      </w:r>
      <w:r w:rsidR="006D2251">
        <w:rPr>
          <w:iCs/>
          <w:position w:val="-1"/>
          <w:sz w:val="28"/>
          <w:szCs w:val="28"/>
          <w:u w:color="000000"/>
        </w:rPr>
        <w:t>:</w:t>
      </w:r>
      <w:r w:rsidR="006D2251">
        <w:rPr>
          <w:b/>
          <w:position w:val="-1"/>
          <w:sz w:val="28"/>
          <w:szCs w:val="28"/>
        </w:rPr>
        <w:t xml:space="preserve"> </w:t>
      </w:r>
      <w:r>
        <w:rPr>
          <w:b/>
          <w:spacing w:val="1"/>
          <w:position w:val="-1"/>
          <w:sz w:val="28"/>
          <w:szCs w:val="28"/>
        </w:rPr>
        <w:t>P</w:t>
      </w:r>
      <w:r>
        <w:rPr>
          <w:b/>
          <w:spacing w:val="-3"/>
          <w:position w:val="-1"/>
          <w:sz w:val="28"/>
          <w:szCs w:val="28"/>
        </w:rPr>
        <w:t>h</w:t>
      </w:r>
      <w:r>
        <w:rPr>
          <w:b/>
          <w:spacing w:val="1"/>
          <w:position w:val="-1"/>
          <w:sz w:val="28"/>
          <w:szCs w:val="28"/>
        </w:rPr>
        <w:t>ò</w:t>
      </w:r>
      <w:r>
        <w:rPr>
          <w:b/>
          <w:spacing w:val="-3"/>
          <w:position w:val="-1"/>
          <w:sz w:val="28"/>
          <w:szCs w:val="28"/>
        </w:rPr>
        <w:t>n</w:t>
      </w:r>
      <w:r>
        <w:rPr>
          <w:b/>
          <w:position w:val="-1"/>
          <w:sz w:val="28"/>
          <w:szCs w:val="28"/>
        </w:rPr>
        <w:t>g</w:t>
      </w:r>
      <w:r>
        <w:rPr>
          <w:b/>
          <w:spacing w:val="2"/>
          <w:position w:val="-1"/>
          <w:sz w:val="28"/>
          <w:szCs w:val="28"/>
        </w:rPr>
        <w:t xml:space="preserve"> </w:t>
      </w:r>
      <w:r>
        <w:rPr>
          <w:b/>
          <w:spacing w:val="-2"/>
          <w:position w:val="-1"/>
          <w:sz w:val="28"/>
          <w:szCs w:val="28"/>
        </w:rPr>
        <w:t>B</w:t>
      </w:r>
      <w:r>
        <w:rPr>
          <w:b/>
          <w:spacing w:val="1"/>
          <w:position w:val="-1"/>
          <w:sz w:val="28"/>
          <w:szCs w:val="28"/>
        </w:rPr>
        <w:t>ả</w:t>
      </w:r>
      <w:r>
        <w:rPr>
          <w:b/>
          <w:position w:val="-1"/>
          <w:sz w:val="28"/>
          <w:szCs w:val="28"/>
        </w:rPr>
        <w:t>o</w:t>
      </w:r>
      <w:r>
        <w:rPr>
          <w:b/>
          <w:spacing w:val="1"/>
          <w:position w:val="-1"/>
          <w:sz w:val="28"/>
          <w:szCs w:val="28"/>
        </w:rPr>
        <w:t xml:space="preserve"> </w:t>
      </w:r>
      <w:r>
        <w:rPr>
          <w:b/>
          <w:spacing w:val="-3"/>
          <w:position w:val="-1"/>
          <w:sz w:val="28"/>
          <w:szCs w:val="28"/>
        </w:rPr>
        <w:t>đ</w:t>
      </w:r>
      <w:r>
        <w:rPr>
          <w:b/>
          <w:spacing w:val="1"/>
          <w:position w:val="-1"/>
          <w:sz w:val="28"/>
          <w:szCs w:val="28"/>
        </w:rPr>
        <w:t>ả</w:t>
      </w:r>
      <w:r>
        <w:rPr>
          <w:b/>
          <w:position w:val="-1"/>
          <w:sz w:val="28"/>
          <w:szCs w:val="28"/>
        </w:rPr>
        <w:t>m</w:t>
      </w:r>
      <w:r>
        <w:rPr>
          <w:b/>
          <w:spacing w:val="-1"/>
          <w:position w:val="-1"/>
          <w:sz w:val="28"/>
          <w:szCs w:val="28"/>
        </w:rPr>
        <w:t xml:space="preserve"> </w:t>
      </w:r>
      <w:r>
        <w:rPr>
          <w:b/>
          <w:position w:val="-1"/>
          <w:sz w:val="28"/>
          <w:szCs w:val="28"/>
        </w:rPr>
        <w:t>c</w:t>
      </w:r>
      <w:r>
        <w:rPr>
          <w:b/>
          <w:spacing w:val="-3"/>
          <w:position w:val="-1"/>
          <w:sz w:val="28"/>
          <w:szCs w:val="28"/>
        </w:rPr>
        <w:t>h</w:t>
      </w:r>
      <w:r>
        <w:rPr>
          <w:b/>
          <w:spacing w:val="1"/>
          <w:position w:val="-1"/>
          <w:sz w:val="28"/>
          <w:szCs w:val="28"/>
        </w:rPr>
        <w:t>ấ</w:t>
      </w:r>
      <w:r>
        <w:rPr>
          <w:b/>
          <w:position w:val="-1"/>
          <w:sz w:val="28"/>
          <w:szCs w:val="28"/>
        </w:rPr>
        <w:t>t lư</w:t>
      </w:r>
      <w:r>
        <w:rPr>
          <w:b/>
          <w:spacing w:val="-2"/>
          <w:position w:val="-1"/>
          <w:sz w:val="28"/>
          <w:szCs w:val="28"/>
        </w:rPr>
        <w:t>ợ</w:t>
      </w:r>
      <w:r>
        <w:rPr>
          <w:b/>
          <w:position w:val="-1"/>
          <w:sz w:val="28"/>
          <w:szCs w:val="28"/>
        </w:rPr>
        <w:t>ng</w:t>
      </w:r>
      <w:r>
        <w:rPr>
          <w:b/>
          <w:spacing w:val="-2"/>
          <w:position w:val="-1"/>
          <w:sz w:val="28"/>
          <w:szCs w:val="28"/>
        </w:rPr>
        <w:t xml:space="preserve"> </w:t>
      </w:r>
      <w:r>
        <w:rPr>
          <w:b/>
          <w:spacing w:val="-1"/>
          <w:position w:val="-1"/>
          <w:sz w:val="28"/>
          <w:szCs w:val="28"/>
        </w:rPr>
        <w:t>g</w:t>
      </w:r>
      <w:r>
        <w:rPr>
          <w:b/>
          <w:spacing w:val="1"/>
          <w:position w:val="-1"/>
          <w:sz w:val="28"/>
          <w:szCs w:val="28"/>
        </w:rPr>
        <w:t>i</w:t>
      </w:r>
      <w:r>
        <w:rPr>
          <w:b/>
          <w:spacing w:val="-1"/>
          <w:position w:val="-1"/>
          <w:sz w:val="28"/>
          <w:szCs w:val="28"/>
        </w:rPr>
        <w:t>á</w:t>
      </w:r>
      <w:r>
        <w:rPr>
          <w:b/>
          <w:position w:val="-1"/>
          <w:sz w:val="28"/>
          <w:szCs w:val="28"/>
        </w:rPr>
        <w:t>o</w:t>
      </w:r>
      <w:r>
        <w:rPr>
          <w:b/>
          <w:spacing w:val="1"/>
          <w:position w:val="-1"/>
          <w:sz w:val="28"/>
          <w:szCs w:val="28"/>
        </w:rPr>
        <w:t xml:space="preserve"> </w:t>
      </w:r>
      <w:r>
        <w:rPr>
          <w:b/>
          <w:position w:val="-1"/>
          <w:sz w:val="28"/>
          <w:szCs w:val="28"/>
        </w:rPr>
        <w:t>d</w:t>
      </w:r>
      <w:r>
        <w:rPr>
          <w:b/>
          <w:spacing w:val="-1"/>
          <w:position w:val="-1"/>
          <w:sz w:val="28"/>
          <w:szCs w:val="28"/>
        </w:rPr>
        <w:t>ụ</w:t>
      </w:r>
      <w:r>
        <w:rPr>
          <w:b/>
          <w:position w:val="-1"/>
          <w:sz w:val="28"/>
          <w:szCs w:val="28"/>
        </w:rPr>
        <w:t>c</w:t>
      </w:r>
      <w:r>
        <w:rPr>
          <w:b/>
          <w:spacing w:val="-1"/>
          <w:position w:val="-1"/>
          <w:sz w:val="28"/>
          <w:szCs w:val="28"/>
        </w:rPr>
        <w:t xml:space="preserve"> </w:t>
      </w:r>
      <w:r>
        <w:rPr>
          <w:b/>
          <w:spacing w:val="1"/>
          <w:position w:val="-1"/>
          <w:sz w:val="28"/>
          <w:szCs w:val="28"/>
        </w:rPr>
        <w:t>v</w:t>
      </w:r>
      <w:r>
        <w:rPr>
          <w:b/>
          <w:position w:val="-1"/>
          <w:sz w:val="28"/>
          <w:szCs w:val="28"/>
        </w:rPr>
        <w:t>à</w:t>
      </w:r>
      <w:r>
        <w:rPr>
          <w:b/>
          <w:spacing w:val="-2"/>
          <w:position w:val="-1"/>
          <w:sz w:val="28"/>
          <w:szCs w:val="28"/>
        </w:rPr>
        <w:t xml:space="preserve"> </w:t>
      </w:r>
      <w:r>
        <w:rPr>
          <w:b/>
          <w:spacing w:val="-1"/>
          <w:position w:val="-1"/>
          <w:sz w:val="28"/>
          <w:szCs w:val="28"/>
        </w:rPr>
        <w:t>C</w:t>
      </w:r>
      <w:r>
        <w:rPr>
          <w:b/>
          <w:spacing w:val="1"/>
          <w:position w:val="-1"/>
          <w:sz w:val="28"/>
          <w:szCs w:val="28"/>
        </w:rPr>
        <w:t>ô</w:t>
      </w:r>
      <w:r>
        <w:rPr>
          <w:b/>
          <w:position w:val="-1"/>
          <w:sz w:val="28"/>
          <w:szCs w:val="28"/>
        </w:rPr>
        <w:t>ng</w:t>
      </w:r>
      <w:r>
        <w:rPr>
          <w:b/>
          <w:spacing w:val="1"/>
          <w:position w:val="-1"/>
          <w:sz w:val="28"/>
          <w:szCs w:val="28"/>
        </w:rPr>
        <w:t xml:space="preserve"> </w:t>
      </w:r>
      <w:r>
        <w:rPr>
          <w:b/>
          <w:spacing w:val="-3"/>
          <w:position w:val="-1"/>
          <w:sz w:val="28"/>
          <w:szCs w:val="28"/>
        </w:rPr>
        <w:t>t</w:t>
      </w:r>
      <w:r>
        <w:rPr>
          <w:b/>
          <w:spacing w:val="1"/>
          <w:position w:val="-1"/>
          <w:sz w:val="28"/>
          <w:szCs w:val="28"/>
        </w:rPr>
        <w:t>á</w:t>
      </w:r>
      <w:r>
        <w:rPr>
          <w:b/>
          <w:position w:val="-1"/>
          <w:sz w:val="28"/>
          <w:szCs w:val="28"/>
        </w:rPr>
        <w:t>c</w:t>
      </w:r>
      <w:r>
        <w:rPr>
          <w:b/>
          <w:spacing w:val="-3"/>
          <w:position w:val="-1"/>
          <w:sz w:val="28"/>
          <w:szCs w:val="28"/>
        </w:rPr>
        <w:t xml:space="preserve"> </w:t>
      </w:r>
      <w:r>
        <w:rPr>
          <w:b/>
          <w:spacing w:val="1"/>
          <w:position w:val="-1"/>
          <w:sz w:val="28"/>
          <w:szCs w:val="28"/>
        </w:rPr>
        <w:t>si</w:t>
      </w:r>
      <w:r>
        <w:rPr>
          <w:b/>
          <w:position w:val="-1"/>
          <w:sz w:val="28"/>
          <w:szCs w:val="28"/>
        </w:rPr>
        <w:t>nh</w:t>
      </w:r>
      <w:r>
        <w:rPr>
          <w:b/>
          <w:spacing w:val="-3"/>
          <w:position w:val="-1"/>
          <w:sz w:val="28"/>
          <w:szCs w:val="28"/>
        </w:rPr>
        <w:t xml:space="preserve"> </w:t>
      </w:r>
      <w:r w:rsidR="00E278D3">
        <w:rPr>
          <w:b/>
          <w:spacing w:val="-3"/>
          <w:position w:val="-1"/>
          <w:sz w:val="28"/>
          <w:szCs w:val="28"/>
        </w:rPr>
        <w:t>v</w:t>
      </w:r>
      <w:r>
        <w:rPr>
          <w:b/>
          <w:spacing w:val="-1"/>
          <w:position w:val="-1"/>
          <w:sz w:val="28"/>
          <w:szCs w:val="28"/>
        </w:rPr>
        <w:t>i</w:t>
      </w:r>
      <w:r>
        <w:rPr>
          <w:b/>
          <w:position w:val="-1"/>
          <w:sz w:val="28"/>
          <w:szCs w:val="28"/>
        </w:rPr>
        <w:t>ên</w:t>
      </w:r>
    </w:p>
    <w:p w14:paraId="3408A7A6" w14:textId="77777777" w:rsidR="00C03594" w:rsidRDefault="00C03594">
      <w:pPr>
        <w:spacing w:before="4" w:line="180" w:lineRule="exact"/>
        <w:rPr>
          <w:sz w:val="18"/>
          <w:szCs w:val="18"/>
        </w:rPr>
      </w:pPr>
    </w:p>
    <w:p w14:paraId="4B1456E8" w14:textId="77777777" w:rsidR="00C03594" w:rsidRDefault="00C03594">
      <w:pPr>
        <w:spacing w:line="200" w:lineRule="exact"/>
      </w:pPr>
    </w:p>
    <w:p w14:paraId="637396CC" w14:textId="77777777" w:rsidR="00C03594" w:rsidRDefault="00C03594">
      <w:pPr>
        <w:spacing w:line="200" w:lineRule="exact"/>
      </w:pPr>
    </w:p>
    <w:p w14:paraId="4B2D5F49" w14:textId="514EFB83" w:rsidR="00E278D3" w:rsidRDefault="00000000" w:rsidP="00E278D3">
      <w:pPr>
        <w:tabs>
          <w:tab w:val="right" w:leader="dot" w:pos="9775"/>
        </w:tabs>
        <w:spacing w:before="24" w:line="330" w:lineRule="auto"/>
        <w:ind w:left="100" w:right="65"/>
        <w:jc w:val="both"/>
        <w:rPr>
          <w:spacing w:val="1"/>
          <w:sz w:val="28"/>
          <w:szCs w:val="28"/>
        </w:rPr>
      </w:pPr>
      <w:r>
        <w:rPr>
          <w:spacing w:val="1"/>
          <w:sz w:val="28"/>
          <w:szCs w:val="28"/>
        </w:rPr>
        <w:t>H</w:t>
      </w:r>
      <w:r>
        <w:rPr>
          <w:sz w:val="28"/>
          <w:szCs w:val="28"/>
        </w:rPr>
        <w:t>ọ</w:t>
      </w:r>
      <w:r>
        <w:rPr>
          <w:spacing w:val="-2"/>
          <w:sz w:val="28"/>
          <w:szCs w:val="28"/>
        </w:rPr>
        <w:t xml:space="preserve"> </w:t>
      </w:r>
      <w:r>
        <w:rPr>
          <w:spacing w:val="1"/>
          <w:sz w:val="28"/>
          <w:szCs w:val="28"/>
        </w:rPr>
        <w:t>v</w:t>
      </w:r>
      <w:r>
        <w:rPr>
          <w:sz w:val="28"/>
          <w:szCs w:val="28"/>
        </w:rPr>
        <w:t>à</w:t>
      </w:r>
      <w:r>
        <w:rPr>
          <w:spacing w:val="-3"/>
          <w:sz w:val="28"/>
          <w:szCs w:val="28"/>
        </w:rPr>
        <w:t xml:space="preserve"> </w:t>
      </w:r>
      <w:r>
        <w:rPr>
          <w:spacing w:val="1"/>
          <w:sz w:val="28"/>
          <w:szCs w:val="28"/>
        </w:rPr>
        <w:t>t</w:t>
      </w:r>
      <w:r>
        <w:rPr>
          <w:sz w:val="28"/>
          <w:szCs w:val="28"/>
        </w:rPr>
        <w:t>ên</w:t>
      </w:r>
      <w:r>
        <w:rPr>
          <w:spacing w:val="-2"/>
          <w:sz w:val="28"/>
          <w:szCs w:val="28"/>
        </w:rPr>
        <w:t xml:space="preserve"> </w:t>
      </w:r>
      <w:r>
        <w:rPr>
          <w:spacing w:val="1"/>
          <w:sz w:val="28"/>
          <w:szCs w:val="28"/>
        </w:rPr>
        <w:t>s</w:t>
      </w:r>
      <w:r>
        <w:rPr>
          <w:spacing w:val="-1"/>
          <w:sz w:val="28"/>
          <w:szCs w:val="28"/>
        </w:rPr>
        <w:t>in</w:t>
      </w:r>
      <w:r>
        <w:rPr>
          <w:sz w:val="28"/>
          <w:szCs w:val="28"/>
        </w:rPr>
        <w:t>h</w:t>
      </w:r>
      <w:r>
        <w:rPr>
          <w:spacing w:val="1"/>
          <w:sz w:val="28"/>
          <w:szCs w:val="28"/>
        </w:rPr>
        <w:t xml:space="preserve"> </w:t>
      </w:r>
      <w:r>
        <w:rPr>
          <w:spacing w:val="-2"/>
          <w:sz w:val="28"/>
          <w:szCs w:val="28"/>
        </w:rPr>
        <w:t>v</w:t>
      </w:r>
      <w:r>
        <w:rPr>
          <w:spacing w:val="1"/>
          <w:sz w:val="28"/>
          <w:szCs w:val="28"/>
        </w:rPr>
        <w:t>i</w:t>
      </w:r>
      <w:r>
        <w:rPr>
          <w:spacing w:val="-2"/>
          <w:sz w:val="28"/>
          <w:szCs w:val="28"/>
        </w:rPr>
        <w:t>ê</w:t>
      </w:r>
      <w:r>
        <w:rPr>
          <w:sz w:val="28"/>
          <w:szCs w:val="28"/>
        </w:rPr>
        <w:t>n:</w:t>
      </w:r>
      <w:r w:rsidR="00E278D3">
        <w:rPr>
          <w:sz w:val="28"/>
          <w:szCs w:val="28"/>
        </w:rPr>
        <w:tab/>
      </w:r>
    </w:p>
    <w:p w14:paraId="47EF08AA" w14:textId="15A1F889" w:rsidR="00E278D3" w:rsidRPr="00E278D3" w:rsidRDefault="00000000" w:rsidP="00E278D3">
      <w:pPr>
        <w:tabs>
          <w:tab w:val="right" w:leader="dot" w:pos="3686"/>
          <w:tab w:val="left" w:pos="3828"/>
          <w:tab w:val="right" w:leader="dot" w:pos="9775"/>
        </w:tabs>
        <w:spacing w:before="24" w:line="330" w:lineRule="auto"/>
        <w:ind w:left="100" w:right="65"/>
        <w:jc w:val="both"/>
        <w:rPr>
          <w:sz w:val="28"/>
          <w:szCs w:val="28"/>
        </w:rPr>
      </w:pPr>
      <w:r>
        <w:rPr>
          <w:sz w:val="28"/>
          <w:szCs w:val="28"/>
        </w:rPr>
        <w:t>Mã SV</w:t>
      </w:r>
      <w:r>
        <w:rPr>
          <w:spacing w:val="2"/>
          <w:sz w:val="28"/>
          <w:szCs w:val="28"/>
        </w:rPr>
        <w:t>:</w:t>
      </w:r>
      <w:r w:rsidR="00E278D3">
        <w:rPr>
          <w:spacing w:val="2"/>
          <w:sz w:val="28"/>
          <w:szCs w:val="28"/>
        </w:rPr>
        <w:tab/>
      </w:r>
      <w:r w:rsidR="00E278D3">
        <w:rPr>
          <w:spacing w:val="2"/>
          <w:sz w:val="28"/>
          <w:szCs w:val="28"/>
        </w:rPr>
        <w:tab/>
      </w:r>
      <w:r>
        <w:rPr>
          <w:sz w:val="24"/>
          <w:szCs w:val="24"/>
        </w:rPr>
        <w:t xml:space="preserve">; </w:t>
      </w:r>
      <w:r>
        <w:rPr>
          <w:sz w:val="28"/>
          <w:szCs w:val="28"/>
        </w:rPr>
        <w:t>Số</w:t>
      </w:r>
      <w:r>
        <w:rPr>
          <w:spacing w:val="-2"/>
          <w:sz w:val="28"/>
          <w:szCs w:val="28"/>
        </w:rPr>
        <w:t xml:space="preserve"> </w:t>
      </w:r>
      <w:r>
        <w:rPr>
          <w:spacing w:val="1"/>
          <w:sz w:val="28"/>
          <w:szCs w:val="28"/>
        </w:rPr>
        <w:t>Đ</w:t>
      </w:r>
      <w:r>
        <w:rPr>
          <w:sz w:val="28"/>
          <w:szCs w:val="28"/>
        </w:rPr>
        <w:t>T</w:t>
      </w:r>
      <w:r>
        <w:rPr>
          <w:sz w:val="24"/>
          <w:szCs w:val="24"/>
        </w:rPr>
        <w:t xml:space="preserve">: </w:t>
      </w:r>
      <w:r w:rsidR="00E278D3">
        <w:rPr>
          <w:sz w:val="28"/>
          <w:szCs w:val="28"/>
        </w:rPr>
        <w:tab/>
      </w:r>
    </w:p>
    <w:p w14:paraId="3F603212" w14:textId="3E189182" w:rsidR="00E278D3" w:rsidRDefault="00000000" w:rsidP="00E278D3">
      <w:pPr>
        <w:tabs>
          <w:tab w:val="right" w:leader="dot" w:pos="3402"/>
          <w:tab w:val="left" w:pos="3544"/>
          <w:tab w:val="right" w:leader="dot" w:pos="9775"/>
        </w:tabs>
        <w:spacing w:before="24" w:line="330" w:lineRule="auto"/>
        <w:ind w:left="100" w:right="65"/>
        <w:jc w:val="both"/>
        <w:rPr>
          <w:sz w:val="28"/>
          <w:szCs w:val="28"/>
        </w:rPr>
      </w:pPr>
      <w:r>
        <w:rPr>
          <w:spacing w:val="1"/>
          <w:sz w:val="28"/>
          <w:szCs w:val="28"/>
        </w:rPr>
        <w:t>L</w:t>
      </w:r>
      <w:r>
        <w:rPr>
          <w:spacing w:val="-2"/>
          <w:sz w:val="28"/>
          <w:szCs w:val="28"/>
        </w:rPr>
        <w:t>ớ</w:t>
      </w:r>
      <w:r>
        <w:rPr>
          <w:spacing w:val="1"/>
          <w:sz w:val="28"/>
          <w:szCs w:val="28"/>
        </w:rPr>
        <w:t>p</w:t>
      </w:r>
      <w:r>
        <w:rPr>
          <w:sz w:val="28"/>
          <w:szCs w:val="28"/>
        </w:rPr>
        <w:t>:</w:t>
      </w:r>
      <w:r w:rsidR="00E278D3">
        <w:rPr>
          <w:sz w:val="28"/>
          <w:szCs w:val="28"/>
        </w:rPr>
        <w:tab/>
      </w:r>
      <w:r w:rsidR="00E278D3">
        <w:rPr>
          <w:sz w:val="28"/>
          <w:szCs w:val="28"/>
        </w:rPr>
        <w:tab/>
      </w:r>
      <w:r>
        <w:rPr>
          <w:sz w:val="24"/>
          <w:szCs w:val="24"/>
        </w:rPr>
        <w:t>;</w:t>
      </w:r>
      <w:r w:rsidR="00E278D3">
        <w:rPr>
          <w:spacing w:val="-2"/>
          <w:sz w:val="24"/>
          <w:szCs w:val="24"/>
        </w:rPr>
        <w:t xml:space="preserve"> </w:t>
      </w:r>
      <w:r>
        <w:rPr>
          <w:spacing w:val="-2"/>
          <w:sz w:val="24"/>
          <w:szCs w:val="24"/>
        </w:rPr>
        <w:t>M</w:t>
      </w:r>
      <w:r>
        <w:rPr>
          <w:spacing w:val="1"/>
          <w:sz w:val="28"/>
          <w:szCs w:val="28"/>
        </w:rPr>
        <w:t>ô</w:t>
      </w:r>
      <w:r>
        <w:rPr>
          <w:sz w:val="28"/>
          <w:szCs w:val="28"/>
        </w:rPr>
        <w:t>n</w:t>
      </w:r>
      <w:r>
        <w:rPr>
          <w:spacing w:val="-2"/>
          <w:sz w:val="28"/>
          <w:szCs w:val="28"/>
        </w:rPr>
        <w:t xml:space="preserve"> </w:t>
      </w:r>
      <w:r>
        <w:rPr>
          <w:spacing w:val="1"/>
          <w:sz w:val="28"/>
          <w:szCs w:val="28"/>
        </w:rPr>
        <w:t>h</w:t>
      </w:r>
      <w:r>
        <w:rPr>
          <w:spacing w:val="-1"/>
          <w:sz w:val="28"/>
          <w:szCs w:val="28"/>
        </w:rPr>
        <w:t>ọ</w:t>
      </w:r>
      <w:r>
        <w:rPr>
          <w:sz w:val="28"/>
          <w:szCs w:val="28"/>
        </w:rPr>
        <w:t>c:</w:t>
      </w:r>
      <w:r w:rsidR="00E278D3">
        <w:rPr>
          <w:spacing w:val="2"/>
          <w:sz w:val="28"/>
          <w:szCs w:val="28"/>
        </w:rPr>
        <w:tab/>
      </w:r>
    </w:p>
    <w:p w14:paraId="646CECCB" w14:textId="1B6C7222" w:rsidR="00C03594" w:rsidRDefault="00000000" w:rsidP="00E278D3">
      <w:pPr>
        <w:tabs>
          <w:tab w:val="right" w:leader="dot" w:pos="9775"/>
        </w:tabs>
        <w:spacing w:before="24" w:line="330" w:lineRule="auto"/>
        <w:ind w:left="100" w:right="65"/>
        <w:jc w:val="both"/>
        <w:rPr>
          <w:sz w:val="28"/>
          <w:szCs w:val="28"/>
        </w:rPr>
      </w:pPr>
      <w:r>
        <w:rPr>
          <w:spacing w:val="1"/>
          <w:sz w:val="28"/>
          <w:szCs w:val="28"/>
        </w:rPr>
        <w:t>L</w:t>
      </w:r>
      <w:r>
        <w:rPr>
          <w:sz w:val="28"/>
          <w:szCs w:val="28"/>
        </w:rPr>
        <w:t>í</w:t>
      </w:r>
      <w:r>
        <w:rPr>
          <w:spacing w:val="-2"/>
          <w:sz w:val="28"/>
          <w:szCs w:val="28"/>
        </w:rPr>
        <w:t xml:space="preserve"> </w:t>
      </w:r>
      <w:r>
        <w:rPr>
          <w:spacing w:val="1"/>
          <w:sz w:val="28"/>
          <w:szCs w:val="28"/>
        </w:rPr>
        <w:t>d</w:t>
      </w:r>
      <w:r>
        <w:rPr>
          <w:sz w:val="28"/>
          <w:szCs w:val="28"/>
        </w:rPr>
        <w:t>o:</w:t>
      </w:r>
      <w:r w:rsidR="00E278D3">
        <w:rPr>
          <w:sz w:val="28"/>
          <w:szCs w:val="28"/>
        </w:rPr>
        <w:tab/>
      </w:r>
    </w:p>
    <w:p w14:paraId="3F0F10B5" w14:textId="4000BAC2" w:rsidR="00E278D3" w:rsidRDefault="00E278D3" w:rsidP="00E278D3">
      <w:pPr>
        <w:tabs>
          <w:tab w:val="right" w:leader="dot" w:pos="9775"/>
        </w:tabs>
        <w:spacing w:before="24" w:line="330" w:lineRule="auto"/>
        <w:ind w:left="100" w:right="65"/>
        <w:jc w:val="both"/>
        <w:rPr>
          <w:sz w:val="28"/>
          <w:szCs w:val="28"/>
        </w:rPr>
      </w:pPr>
      <w:r>
        <w:rPr>
          <w:sz w:val="28"/>
          <w:szCs w:val="28"/>
        </w:rPr>
        <w:tab/>
      </w:r>
    </w:p>
    <w:p w14:paraId="21DEBC5F" w14:textId="78ED3FF5" w:rsidR="00BB6BAA" w:rsidRDefault="00000000" w:rsidP="00BB6BAA">
      <w:pPr>
        <w:tabs>
          <w:tab w:val="right" w:leader="dot" w:pos="9765"/>
        </w:tabs>
        <w:spacing w:before="3" w:line="329" w:lineRule="auto"/>
        <w:ind w:left="100" w:right="75"/>
        <w:jc w:val="both"/>
        <w:rPr>
          <w:spacing w:val="1"/>
          <w:sz w:val="24"/>
          <w:szCs w:val="24"/>
        </w:rPr>
      </w:pPr>
      <w:r>
        <w:rPr>
          <w:spacing w:val="1"/>
          <w:sz w:val="28"/>
          <w:szCs w:val="28"/>
        </w:rPr>
        <w:t>E</w:t>
      </w:r>
      <w:r>
        <w:rPr>
          <w:sz w:val="28"/>
          <w:szCs w:val="28"/>
        </w:rPr>
        <w:t xml:space="preserve">m </w:t>
      </w:r>
      <w:r>
        <w:rPr>
          <w:spacing w:val="-2"/>
          <w:sz w:val="28"/>
          <w:szCs w:val="28"/>
        </w:rPr>
        <w:t>x</w:t>
      </w:r>
      <w:r>
        <w:rPr>
          <w:spacing w:val="-1"/>
          <w:sz w:val="28"/>
          <w:szCs w:val="28"/>
        </w:rPr>
        <w:t>i</w:t>
      </w:r>
      <w:r>
        <w:rPr>
          <w:sz w:val="28"/>
          <w:szCs w:val="28"/>
        </w:rPr>
        <w:t>n</w:t>
      </w:r>
      <w:r>
        <w:rPr>
          <w:spacing w:val="1"/>
          <w:sz w:val="28"/>
          <w:szCs w:val="28"/>
        </w:rPr>
        <w:t xml:space="preserve"> </w:t>
      </w:r>
      <w:r>
        <w:rPr>
          <w:spacing w:val="-2"/>
          <w:sz w:val="28"/>
          <w:szCs w:val="28"/>
        </w:rPr>
        <w:t>p</w:t>
      </w:r>
      <w:r>
        <w:rPr>
          <w:spacing w:val="1"/>
          <w:sz w:val="28"/>
          <w:szCs w:val="28"/>
        </w:rPr>
        <w:t>h</w:t>
      </w:r>
      <w:r>
        <w:rPr>
          <w:spacing w:val="-2"/>
          <w:sz w:val="28"/>
          <w:szCs w:val="28"/>
        </w:rPr>
        <w:t>é</w:t>
      </w:r>
      <w:r>
        <w:rPr>
          <w:sz w:val="28"/>
          <w:szCs w:val="28"/>
        </w:rPr>
        <w:t>p</w:t>
      </w:r>
      <w:r>
        <w:rPr>
          <w:spacing w:val="1"/>
          <w:sz w:val="28"/>
          <w:szCs w:val="28"/>
        </w:rPr>
        <w:t xml:space="preserve"> </w:t>
      </w:r>
      <w:r>
        <w:rPr>
          <w:sz w:val="28"/>
          <w:szCs w:val="28"/>
        </w:rPr>
        <w:t>đư</w:t>
      </w:r>
      <w:r>
        <w:rPr>
          <w:spacing w:val="-3"/>
          <w:sz w:val="28"/>
          <w:szCs w:val="28"/>
        </w:rPr>
        <w:t>ợ</w:t>
      </w:r>
      <w:r>
        <w:rPr>
          <w:sz w:val="28"/>
          <w:szCs w:val="28"/>
        </w:rPr>
        <w:t xml:space="preserve">c </w:t>
      </w:r>
      <w:r>
        <w:rPr>
          <w:spacing w:val="-2"/>
          <w:sz w:val="28"/>
          <w:szCs w:val="28"/>
        </w:rPr>
        <w:t>h</w:t>
      </w:r>
      <w:r>
        <w:rPr>
          <w:spacing w:val="-1"/>
          <w:sz w:val="28"/>
          <w:szCs w:val="28"/>
        </w:rPr>
        <w:t>o</w:t>
      </w:r>
      <w:r>
        <w:rPr>
          <w:sz w:val="28"/>
          <w:szCs w:val="28"/>
        </w:rPr>
        <w:t>ãn</w:t>
      </w:r>
      <w:r>
        <w:rPr>
          <w:spacing w:val="3"/>
          <w:sz w:val="28"/>
          <w:szCs w:val="28"/>
        </w:rPr>
        <w:t xml:space="preserve"> </w:t>
      </w:r>
      <w:r>
        <w:rPr>
          <w:spacing w:val="1"/>
          <w:sz w:val="28"/>
          <w:szCs w:val="28"/>
        </w:rPr>
        <w:t>d</w:t>
      </w:r>
      <w:r>
        <w:rPr>
          <w:sz w:val="28"/>
          <w:szCs w:val="28"/>
        </w:rPr>
        <w:t>ự</w:t>
      </w:r>
      <w:r>
        <w:rPr>
          <w:spacing w:val="-4"/>
          <w:sz w:val="28"/>
          <w:szCs w:val="28"/>
        </w:rPr>
        <w:t xml:space="preserve"> </w:t>
      </w:r>
      <w:r>
        <w:rPr>
          <w:spacing w:val="1"/>
          <w:sz w:val="28"/>
          <w:szCs w:val="28"/>
        </w:rPr>
        <w:t>t</w:t>
      </w:r>
      <w:r>
        <w:rPr>
          <w:spacing w:val="-1"/>
          <w:sz w:val="28"/>
          <w:szCs w:val="28"/>
        </w:rPr>
        <w:t>h</w:t>
      </w:r>
      <w:r>
        <w:rPr>
          <w:sz w:val="28"/>
          <w:szCs w:val="28"/>
        </w:rPr>
        <w:t>i</w:t>
      </w:r>
      <w:r>
        <w:rPr>
          <w:spacing w:val="2"/>
          <w:sz w:val="28"/>
          <w:szCs w:val="28"/>
        </w:rPr>
        <w:t xml:space="preserve"> </w:t>
      </w:r>
      <w:r>
        <w:rPr>
          <w:spacing w:val="1"/>
          <w:sz w:val="28"/>
          <w:szCs w:val="28"/>
        </w:rPr>
        <w:t>k</w:t>
      </w:r>
      <w:r>
        <w:rPr>
          <w:spacing w:val="-2"/>
          <w:sz w:val="28"/>
          <w:szCs w:val="28"/>
        </w:rPr>
        <w:t>ế</w:t>
      </w:r>
      <w:r>
        <w:rPr>
          <w:sz w:val="28"/>
          <w:szCs w:val="28"/>
        </w:rPr>
        <w:t>t</w:t>
      </w:r>
      <w:r>
        <w:rPr>
          <w:spacing w:val="1"/>
          <w:sz w:val="28"/>
          <w:szCs w:val="28"/>
        </w:rPr>
        <w:t xml:space="preserve"> </w:t>
      </w:r>
      <w:r>
        <w:rPr>
          <w:spacing w:val="-2"/>
          <w:sz w:val="28"/>
          <w:szCs w:val="28"/>
        </w:rPr>
        <w:t>t</w:t>
      </w:r>
      <w:r>
        <w:rPr>
          <w:spacing w:val="-1"/>
          <w:sz w:val="28"/>
          <w:szCs w:val="28"/>
        </w:rPr>
        <w:t>h</w:t>
      </w:r>
      <w:r>
        <w:rPr>
          <w:spacing w:val="1"/>
          <w:sz w:val="28"/>
          <w:szCs w:val="28"/>
        </w:rPr>
        <w:t>ú</w:t>
      </w:r>
      <w:r>
        <w:rPr>
          <w:sz w:val="28"/>
          <w:szCs w:val="28"/>
        </w:rPr>
        <w:t>c</w:t>
      </w:r>
      <w:r>
        <w:rPr>
          <w:spacing w:val="1"/>
          <w:sz w:val="28"/>
          <w:szCs w:val="28"/>
        </w:rPr>
        <w:t xml:space="preserve"> </w:t>
      </w:r>
      <w:r>
        <w:rPr>
          <w:spacing w:val="-3"/>
          <w:sz w:val="28"/>
          <w:szCs w:val="28"/>
        </w:rPr>
        <w:t>m</w:t>
      </w:r>
      <w:r>
        <w:rPr>
          <w:spacing w:val="-1"/>
          <w:sz w:val="28"/>
          <w:szCs w:val="28"/>
        </w:rPr>
        <w:t>ô</w:t>
      </w:r>
      <w:r>
        <w:rPr>
          <w:spacing w:val="1"/>
          <w:sz w:val="28"/>
          <w:szCs w:val="28"/>
        </w:rPr>
        <w:t>n</w:t>
      </w:r>
      <w:r>
        <w:rPr>
          <w:sz w:val="24"/>
          <w:szCs w:val="24"/>
        </w:rPr>
        <w:t>:</w:t>
      </w:r>
      <w:r w:rsidR="00BB6BAA" w:rsidRPr="00BB6BAA">
        <w:rPr>
          <w:sz w:val="28"/>
          <w:szCs w:val="28"/>
        </w:rPr>
        <w:tab/>
      </w:r>
    </w:p>
    <w:p w14:paraId="41C51C09" w14:textId="559DCD6D" w:rsidR="00C03594" w:rsidRDefault="00000000">
      <w:pPr>
        <w:spacing w:before="3" w:line="329" w:lineRule="auto"/>
        <w:ind w:left="100" w:right="75"/>
        <w:jc w:val="both"/>
        <w:rPr>
          <w:sz w:val="24"/>
          <w:szCs w:val="24"/>
        </w:rPr>
      </w:pPr>
      <w:r>
        <w:rPr>
          <w:spacing w:val="1"/>
          <w:sz w:val="28"/>
          <w:szCs w:val="28"/>
        </w:rPr>
        <w:t>T</w:t>
      </w:r>
      <w:r>
        <w:rPr>
          <w:spacing w:val="-1"/>
          <w:sz w:val="28"/>
          <w:szCs w:val="28"/>
        </w:rPr>
        <w:t>hu</w:t>
      </w:r>
      <w:r>
        <w:rPr>
          <w:spacing w:val="1"/>
          <w:sz w:val="28"/>
          <w:szCs w:val="28"/>
        </w:rPr>
        <w:t>ộ</w:t>
      </w:r>
      <w:r>
        <w:rPr>
          <w:sz w:val="28"/>
          <w:szCs w:val="28"/>
        </w:rPr>
        <w:t xml:space="preserve">c </w:t>
      </w:r>
      <w:r>
        <w:rPr>
          <w:spacing w:val="-1"/>
          <w:sz w:val="28"/>
          <w:szCs w:val="28"/>
        </w:rPr>
        <w:t>h</w:t>
      </w:r>
      <w:r>
        <w:rPr>
          <w:spacing w:val="1"/>
          <w:sz w:val="28"/>
          <w:szCs w:val="28"/>
        </w:rPr>
        <w:t>ọ</w:t>
      </w:r>
      <w:r>
        <w:rPr>
          <w:sz w:val="28"/>
          <w:szCs w:val="28"/>
        </w:rPr>
        <w:t>c</w:t>
      </w:r>
      <w:r>
        <w:rPr>
          <w:spacing w:val="-3"/>
          <w:sz w:val="28"/>
          <w:szCs w:val="28"/>
        </w:rPr>
        <w:t xml:space="preserve"> </w:t>
      </w:r>
      <w:r>
        <w:rPr>
          <w:spacing w:val="1"/>
          <w:sz w:val="28"/>
          <w:szCs w:val="28"/>
        </w:rPr>
        <w:t>k</w:t>
      </w:r>
      <w:r>
        <w:rPr>
          <w:spacing w:val="-1"/>
          <w:sz w:val="28"/>
          <w:szCs w:val="28"/>
        </w:rPr>
        <w:t>ỳ</w:t>
      </w:r>
      <w:r>
        <w:rPr>
          <w:sz w:val="28"/>
          <w:szCs w:val="28"/>
        </w:rPr>
        <w:t>……</w:t>
      </w:r>
      <w:r>
        <w:rPr>
          <w:spacing w:val="-3"/>
          <w:sz w:val="28"/>
          <w:szCs w:val="28"/>
        </w:rPr>
        <w:t>…</w:t>
      </w:r>
      <w:r>
        <w:rPr>
          <w:sz w:val="28"/>
          <w:szCs w:val="28"/>
        </w:rPr>
        <w:t>……</w:t>
      </w:r>
      <w:r>
        <w:rPr>
          <w:spacing w:val="1"/>
          <w:sz w:val="28"/>
          <w:szCs w:val="28"/>
        </w:rPr>
        <w:t>…</w:t>
      </w:r>
      <w:r>
        <w:rPr>
          <w:sz w:val="28"/>
          <w:szCs w:val="28"/>
        </w:rPr>
        <w:t>,</w:t>
      </w:r>
      <w:r>
        <w:rPr>
          <w:spacing w:val="-1"/>
          <w:sz w:val="28"/>
          <w:szCs w:val="28"/>
        </w:rPr>
        <w:t xml:space="preserve"> n</w:t>
      </w:r>
      <w:r>
        <w:rPr>
          <w:sz w:val="28"/>
          <w:szCs w:val="28"/>
        </w:rPr>
        <w:t xml:space="preserve">ăm </w:t>
      </w:r>
      <w:r>
        <w:rPr>
          <w:spacing w:val="-2"/>
          <w:sz w:val="28"/>
          <w:szCs w:val="28"/>
        </w:rPr>
        <w:t>h</w:t>
      </w:r>
      <w:r>
        <w:rPr>
          <w:spacing w:val="1"/>
          <w:sz w:val="28"/>
          <w:szCs w:val="28"/>
        </w:rPr>
        <w:t>ọ</w:t>
      </w:r>
      <w:r>
        <w:rPr>
          <w:sz w:val="28"/>
          <w:szCs w:val="28"/>
        </w:rPr>
        <w:t>c</w:t>
      </w:r>
      <w:r>
        <w:rPr>
          <w:spacing w:val="-3"/>
          <w:sz w:val="28"/>
          <w:szCs w:val="28"/>
        </w:rPr>
        <w:t xml:space="preserve"> </w:t>
      </w:r>
      <w:r>
        <w:rPr>
          <w:spacing w:val="1"/>
          <w:sz w:val="28"/>
          <w:szCs w:val="28"/>
        </w:rPr>
        <w:t>2</w:t>
      </w:r>
      <w:r>
        <w:rPr>
          <w:spacing w:val="-1"/>
          <w:sz w:val="28"/>
          <w:szCs w:val="28"/>
        </w:rPr>
        <w:t>0</w:t>
      </w:r>
      <w:r>
        <w:rPr>
          <w:sz w:val="24"/>
          <w:szCs w:val="24"/>
        </w:rPr>
        <w:t>……..</w:t>
      </w:r>
      <w:r>
        <w:rPr>
          <w:spacing w:val="10"/>
          <w:sz w:val="24"/>
          <w:szCs w:val="24"/>
        </w:rPr>
        <w:t xml:space="preserve"> </w:t>
      </w:r>
      <w:r>
        <w:rPr>
          <w:spacing w:val="1"/>
          <w:sz w:val="28"/>
          <w:szCs w:val="28"/>
        </w:rPr>
        <w:t>20</w:t>
      </w:r>
      <w:r>
        <w:rPr>
          <w:sz w:val="24"/>
          <w:szCs w:val="24"/>
        </w:rPr>
        <w:t>………</w:t>
      </w:r>
    </w:p>
    <w:p w14:paraId="41D15B83" w14:textId="77777777" w:rsidR="00C03594" w:rsidRDefault="00000000">
      <w:pPr>
        <w:spacing w:before="6"/>
        <w:ind w:left="100" w:right="90"/>
        <w:jc w:val="both"/>
        <w:rPr>
          <w:sz w:val="28"/>
          <w:szCs w:val="28"/>
        </w:rPr>
      </w:pPr>
      <w:r>
        <w:rPr>
          <w:spacing w:val="1"/>
          <w:sz w:val="28"/>
          <w:szCs w:val="28"/>
        </w:rPr>
        <w:t>L</w:t>
      </w:r>
      <w:r>
        <w:rPr>
          <w:spacing w:val="-1"/>
          <w:sz w:val="28"/>
          <w:szCs w:val="28"/>
        </w:rPr>
        <w:t>ị</w:t>
      </w:r>
      <w:r>
        <w:rPr>
          <w:sz w:val="28"/>
          <w:szCs w:val="28"/>
        </w:rPr>
        <w:t>ch</w:t>
      </w:r>
      <w:r>
        <w:rPr>
          <w:spacing w:val="-2"/>
          <w:sz w:val="28"/>
          <w:szCs w:val="28"/>
        </w:rPr>
        <w:t xml:space="preserve"> </w:t>
      </w:r>
      <w:r>
        <w:rPr>
          <w:spacing w:val="1"/>
          <w:sz w:val="28"/>
          <w:szCs w:val="28"/>
        </w:rPr>
        <w:t>t</w:t>
      </w:r>
      <w:r>
        <w:rPr>
          <w:spacing w:val="-1"/>
          <w:sz w:val="28"/>
          <w:szCs w:val="28"/>
        </w:rPr>
        <w:t>h</w:t>
      </w:r>
      <w:r>
        <w:rPr>
          <w:sz w:val="28"/>
          <w:szCs w:val="28"/>
        </w:rPr>
        <w:t>i</w:t>
      </w:r>
      <w:r>
        <w:rPr>
          <w:spacing w:val="1"/>
          <w:sz w:val="28"/>
          <w:szCs w:val="28"/>
        </w:rPr>
        <w:t xml:space="preserve"> </w:t>
      </w:r>
      <w:r>
        <w:rPr>
          <w:spacing w:val="-2"/>
          <w:sz w:val="28"/>
          <w:szCs w:val="28"/>
        </w:rPr>
        <w:t>v</w:t>
      </w:r>
      <w:r>
        <w:rPr>
          <w:sz w:val="28"/>
          <w:szCs w:val="28"/>
        </w:rPr>
        <w:t xml:space="preserve">ào </w:t>
      </w:r>
      <w:r>
        <w:rPr>
          <w:spacing w:val="1"/>
          <w:sz w:val="28"/>
          <w:szCs w:val="28"/>
        </w:rPr>
        <w:t>n</w:t>
      </w:r>
      <w:r>
        <w:rPr>
          <w:spacing w:val="-1"/>
          <w:sz w:val="28"/>
          <w:szCs w:val="28"/>
        </w:rPr>
        <w:t>g</w:t>
      </w:r>
      <w:r>
        <w:rPr>
          <w:sz w:val="28"/>
          <w:szCs w:val="28"/>
        </w:rPr>
        <w:t>à</w:t>
      </w:r>
      <w:r>
        <w:rPr>
          <w:spacing w:val="2"/>
          <w:sz w:val="28"/>
          <w:szCs w:val="28"/>
        </w:rPr>
        <w:t>y</w:t>
      </w:r>
      <w:r>
        <w:rPr>
          <w:sz w:val="24"/>
          <w:szCs w:val="24"/>
        </w:rPr>
        <w:t xml:space="preserve">: </w:t>
      </w:r>
      <w:r>
        <w:rPr>
          <w:spacing w:val="1"/>
          <w:sz w:val="24"/>
          <w:szCs w:val="24"/>
        </w:rPr>
        <w:t>…</w:t>
      </w:r>
      <w:r>
        <w:rPr>
          <w:sz w:val="24"/>
          <w:szCs w:val="24"/>
        </w:rPr>
        <w:t>.</w:t>
      </w:r>
      <w:r>
        <w:rPr>
          <w:spacing w:val="-2"/>
          <w:sz w:val="24"/>
          <w:szCs w:val="24"/>
        </w:rPr>
        <w:t>.</w:t>
      </w:r>
      <w:r>
        <w:rPr>
          <w:sz w:val="24"/>
          <w:szCs w:val="24"/>
        </w:rPr>
        <w:t>…/….…/</w:t>
      </w:r>
      <w:r>
        <w:rPr>
          <w:spacing w:val="10"/>
          <w:sz w:val="24"/>
          <w:szCs w:val="24"/>
        </w:rPr>
        <w:t xml:space="preserve"> </w:t>
      </w:r>
      <w:r>
        <w:rPr>
          <w:spacing w:val="-1"/>
          <w:sz w:val="28"/>
          <w:szCs w:val="28"/>
        </w:rPr>
        <w:t>2</w:t>
      </w:r>
      <w:r>
        <w:rPr>
          <w:spacing w:val="1"/>
          <w:sz w:val="28"/>
          <w:szCs w:val="28"/>
        </w:rPr>
        <w:t>0</w:t>
      </w:r>
      <w:r>
        <w:rPr>
          <w:sz w:val="24"/>
          <w:szCs w:val="24"/>
        </w:rPr>
        <w:t xml:space="preserve">……  </w:t>
      </w:r>
      <w:r>
        <w:rPr>
          <w:spacing w:val="29"/>
          <w:sz w:val="24"/>
          <w:szCs w:val="24"/>
        </w:rPr>
        <w:t xml:space="preserve"> </w:t>
      </w:r>
      <w:r>
        <w:rPr>
          <w:spacing w:val="1"/>
          <w:sz w:val="28"/>
          <w:szCs w:val="28"/>
        </w:rPr>
        <w:t>t</w:t>
      </w:r>
      <w:r>
        <w:rPr>
          <w:sz w:val="28"/>
          <w:szCs w:val="28"/>
        </w:rPr>
        <w:t>ại</w:t>
      </w:r>
      <w:r>
        <w:rPr>
          <w:spacing w:val="-2"/>
          <w:sz w:val="28"/>
          <w:szCs w:val="28"/>
        </w:rPr>
        <w:t xml:space="preserve"> </w:t>
      </w:r>
      <w:r>
        <w:rPr>
          <w:sz w:val="28"/>
          <w:szCs w:val="28"/>
        </w:rPr>
        <w:t>p</w:t>
      </w:r>
      <w:r>
        <w:rPr>
          <w:spacing w:val="1"/>
          <w:sz w:val="28"/>
          <w:szCs w:val="28"/>
        </w:rPr>
        <w:t>h</w:t>
      </w:r>
      <w:r>
        <w:rPr>
          <w:spacing w:val="-1"/>
          <w:sz w:val="28"/>
          <w:szCs w:val="28"/>
        </w:rPr>
        <w:t>òn</w:t>
      </w:r>
      <w:r>
        <w:rPr>
          <w:sz w:val="28"/>
          <w:szCs w:val="28"/>
        </w:rPr>
        <w:t>g</w:t>
      </w:r>
      <w:r>
        <w:rPr>
          <w:spacing w:val="1"/>
          <w:sz w:val="28"/>
          <w:szCs w:val="28"/>
        </w:rPr>
        <w:t xml:space="preserve"> </w:t>
      </w:r>
      <w:r>
        <w:rPr>
          <w:spacing w:val="-2"/>
          <w:sz w:val="28"/>
          <w:szCs w:val="28"/>
        </w:rPr>
        <w:t>t</w:t>
      </w:r>
      <w:r>
        <w:rPr>
          <w:spacing w:val="1"/>
          <w:sz w:val="28"/>
          <w:szCs w:val="28"/>
        </w:rPr>
        <w:t>h</w:t>
      </w:r>
      <w:r>
        <w:rPr>
          <w:sz w:val="28"/>
          <w:szCs w:val="28"/>
        </w:rPr>
        <w:t>i</w:t>
      </w:r>
      <w:r>
        <w:rPr>
          <w:spacing w:val="-2"/>
          <w:sz w:val="28"/>
          <w:szCs w:val="28"/>
        </w:rPr>
        <w:t xml:space="preserve"> </w:t>
      </w:r>
      <w:r>
        <w:rPr>
          <w:spacing w:val="1"/>
          <w:sz w:val="28"/>
          <w:szCs w:val="28"/>
        </w:rPr>
        <w:t>s</w:t>
      </w:r>
      <w:r>
        <w:rPr>
          <w:spacing w:val="-1"/>
          <w:sz w:val="28"/>
          <w:szCs w:val="28"/>
        </w:rPr>
        <w:t>ố</w:t>
      </w:r>
      <w:r>
        <w:rPr>
          <w:sz w:val="28"/>
          <w:szCs w:val="28"/>
        </w:rPr>
        <w:t>:</w:t>
      </w:r>
      <w:r>
        <w:rPr>
          <w:spacing w:val="3"/>
          <w:sz w:val="28"/>
          <w:szCs w:val="28"/>
        </w:rPr>
        <w:t xml:space="preserve"> </w:t>
      </w:r>
      <w:r>
        <w:rPr>
          <w:sz w:val="28"/>
          <w:szCs w:val="28"/>
        </w:rPr>
        <w:t>…</w:t>
      </w:r>
      <w:r>
        <w:rPr>
          <w:spacing w:val="-3"/>
          <w:sz w:val="28"/>
          <w:szCs w:val="28"/>
        </w:rPr>
        <w:t>……</w:t>
      </w:r>
      <w:r>
        <w:rPr>
          <w:sz w:val="28"/>
          <w:szCs w:val="28"/>
        </w:rPr>
        <w:t>…,</w:t>
      </w:r>
      <w:r>
        <w:rPr>
          <w:spacing w:val="-1"/>
          <w:sz w:val="28"/>
          <w:szCs w:val="28"/>
        </w:rPr>
        <w:t xml:space="preserve"> </w:t>
      </w:r>
      <w:r>
        <w:rPr>
          <w:spacing w:val="1"/>
          <w:sz w:val="28"/>
          <w:szCs w:val="28"/>
        </w:rPr>
        <w:t>đ</w:t>
      </w:r>
      <w:r>
        <w:rPr>
          <w:spacing w:val="-2"/>
          <w:sz w:val="28"/>
          <w:szCs w:val="28"/>
        </w:rPr>
        <w:t>ợ</w:t>
      </w:r>
      <w:r>
        <w:rPr>
          <w:spacing w:val="2"/>
          <w:sz w:val="28"/>
          <w:szCs w:val="28"/>
        </w:rPr>
        <w:t>t</w:t>
      </w:r>
      <w:r>
        <w:rPr>
          <w:sz w:val="28"/>
          <w:szCs w:val="28"/>
        </w:rPr>
        <w:t>:</w:t>
      </w:r>
      <w:r>
        <w:rPr>
          <w:spacing w:val="1"/>
          <w:sz w:val="28"/>
          <w:szCs w:val="28"/>
        </w:rPr>
        <w:t xml:space="preserve"> </w:t>
      </w:r>
      <w:r>
        <w:rPr>
          <w:spacing w:val="-3"/>
          <w:sz w:val="28"/>
          <w:szCs w:val="28"/>
        </w:rPr>
        <w:t>…</w:t>
      </w:r>
      <w:r>
        <w:rPr>
          <w:sz w:val="28"/>
          <w:szCs w:val="28"/>
        </w:rPr>
        <w:t>……</w:t>
      </w:r>
      <w:r>
        <w:rPr>
          <w:spacing w:val="-2"/>
          <w:sz w:val="28"/>
          <w:szCs w:val="28"/>
        </w:rPr>
        <w:t>…</w:t>
      </w:r>
      <w:r>
        <w:rPr>
          <w:sz w:val="28"/>
          <w:szCs w:val="28"/>
        </w:rPr>
        <w:t>…..</w:t>
      </w:r>
    </w:p>
    <w:p w14:paraId="17B08D0E" w14:textId="77777777" w:rsidR="00C03594" w:rsidRDefault="00C03594">
      <w:pPr>
        <w:spacing w:before="10" w:line="100" w:lineRule="exact"/>
        <w:rPr>
          <w:sz w:val="11"/>
          <w:szCs w:val="11"/>
        </w:rPr>
      </w:pPr>
    </w:p>
    <w:p w14:paraId="6B200B1B" w14:textId="77777777" w:rsidR="00C03594" w:rsidRDefault="00000000">
      <w:pPr>
        <w:spacing w:line="300" w:lineRule="exact"/>
        <w:ind w:left="100" w:right="6723"/>
        <w:jc w:val="both"/>
        <w:rPr>
          <w:sz w:val="28"/>
          <w:szCs w:val="28"/>
        </w:rPr>
      </w:pPr>
      <w:r>
        <w:rPr>
          <w:spacing w:val="1"/>
          <w:position w:val="-1"/>
          <w:sz w:val="28"/>
          <w:szCs w:val="28"/>
        </w:rPr>
        <w:t>E</w:t>
      </w:r>
      <w:r>
        <w:rPr>
          <w:position w:val="-1"/>
          <w:sz w:val="28"/>
          <w:szCs w:val="28"/>
        </w:rPr>
        <w:t xml:space="preserve">m </w:t>
      </w:r>
      <w:r>
        <w:rPr>
          <w:spacing w:val="-2"/>
          <w:position w:val="-1"/>
          <w:sz w:val="28"/>
          <w:szCs w:val="28"/>
        </w:rPr>
        <w:t>x</w:t>
      </w:r>
      <w:r>
        <w:rPr>
          <w:spacing w:val="-1"/>
          <w:position w:val="-1"/>
          <w:sz w:val="28"/>
          <w:szCs w:val="28"/>
        </w:rPr>
        <w:t>i</w:t>
      </w:r>
      <w:r>
        <w:rPr>
          <w:position w:val="-1"/>
          <w:sz w:val="28"/>
          <w:szCs w:val="28"/>
        </w:rPr>
        <w:t>n</w:t>
      </w:r>
      <w:r>
        <w:rPr>
          <w:spacing w:val="1"/>
          <w:position w:val="-1"/>
          <w:sz w:val="28"/>
          <w:szCs w:val="28"/>
        </w:rPr>
        <w:t xml:space="preserve"> </w:t>
      </w:r>
      <w:r>
        <w:rPr>
          <w:position w:val="-1"/>
          <w:sz w:val="28"/>
          <w:szCs w:val="28"/>
        </w:rPr>
        <w:t>tr</w:t>
      </w:r>
      <w:r>
        <w:rPr>
          <w:spacing w:val="-2"/>
          <w:position w:val="-1"/>
          <w:sz w:val="28"/>
          <w:szCs w:val="28"/>
        </w:rPr>
        <w:t>â</w:t>
      </w:r>
      <w:r>
        <w:rPr>
          <w:position w:val="-1"/>
          <w:sz w:val="28"/>
          <w:szCs w:val="28"/>
        </w:rPr>
        <w:t>n</w:t>
      </w:r>
      <w:r>
        <w:rPr>
          <w:spacing w:val="-2"/>
          <w:position w:val="-1"/>
          <w:sz w:val="28"/>
          <w:szCs w:val="28"/>
        </w:rPr>
        <w:t xml:space="preserve"> </w:t>
      </w:r>
      <w:r>
        <w:rPr>
          <w:spacing w:val="1"/>
          <w:position w:val="-1"/>
          <w:sz w:val="28"/>
          <w:szCs w:val="28"/>
        </w:rPr>
        <w:t>t</w:t>
      </w:r>
      <w:r>
        <w:rPr>
          <w:position w:val="-1"/>
          <w:sz w:val="28"/>
          <w:szCs w:val="28"/>
        </w:rPr>
        <w:t>r</w:t>
      </w:r>
      <w:r>
        <w:rPr>
          <w:spacing w:val="-1"/>
          <w:position w:val="-1"/>
          <w:sz w:val="28"/>
          <w:szCs w:val="28"/>
        </w:rPr>
        <w:t>ọn</w:t>
      </w:r>
      <w:r>
        <w:rPr>
          <w:position w:val="-1"/>
          <w:sz w:val="28"/>
          <w:szCs w:val="28"/>
        </w:rPr>
        <w:t>g</w:t>
      </w:r>
      <w:r>
        <w:rPr>
          <w:spacing w:val="1"/>
          <w:position w:val="-1"/>
          <w:sz w:val="28"/>
          <w:szCs w:val="28"/>
        </w:rPr>
        <w:t xml:space="preserve"> c</w:t>
      </w:r>
      <w:r>
        <w:rPr>
          <w:spacing w:val="-2"/>
          <w:position w:val="-1"/>
          <w:sz w:val="28"/>
          <w:szCs w:val="28"/>
        </w:rPr>
        <w:t>ả</w:t>
      </w:r>
      <w:r>
        <w:rPr>
          <w:position w:val="-1"/>
          <w:sz w:val="28"/>
          <w:szCs w:val="28"/>
        </w:rPr>
        <w:t>m ơ</w:t>
      </w:r>
      <w:r>
        <w:rPr>
          <w:spacing w:val="1"/>
          <w:position w:val="-1"/>
          <w:sz w:val="28"/>
          <w:szCs w:val="28"/>
        </w:rPr>
        <w:t>n</w:t>
      </w:r>
      <w:r>
        <w:rPr>
          <w:position w:val="-1"/>
          <w:sz w:val="28"/>
          <w:szCs w:val="28"/>
        </w:rPr>
        <w:t>!</w:t>
      </w:r>
    </w:p>
    <w:p w14:paraId="4756ED6A" w14:textId="77777777" w:rsidR="00C03594" w:rsidRDefault="00C03594">
      <w:pPr>
        <w:spacing w:before="6" w:line="120" w:lineRule="exact"/>
        <w:rPr>
          <w:sz w:val="12"/>
          <w:szCs w:val="12"/>
        </w:rPr>
      </w:pPr>
    </w:p>
    <w:p w14:paraId="6CDED6D8" w14:textId="286445C4" w:rsidR="00C03594" w:rsidRDefault="00000000" w:rsidP="00BB6BAA">
      <w:pPr>
        <w:ind w:left="4858"/>
        <w:jc w:val="right"/>
        <w:rPr>
          <w:sz w:val="28"/>
          <w:szCs w:val="28"/>
        </w:rPr>
      </w:pPr>
      <w:r>
        <w:rPr>
          <w:i/>
          <w:spacing w:val="1"/>
          <w:sz w:val="28"/>
          <w:szCs w:val="28"/>
        </w:rPr>
        <w:t>H</w:t>
      </w:r>
      <w:r>
        <w:rPr>
          <w:i/>
          <w:sz w:val="28"/>
          <w:szCs w:val="28"/>
        </w:rPr>
        <w:t>à</w:t>
      </w:r>
      <w:r>
        <w:rPr>
          <w:i/>
          <w:spacing w:val="1"/>
          <w:sz w:val="28"/>
          <w:szCs w:val="28"/>
        </w:rPr>
        <w:t xml:space="preserve"> </w:t>
      </w:r>
      <w:r>
        <w:rPr>
          <w:i/>
          <w:spacing w:val="-3"/>
          <w:sz w:val="28"/>
          <w:szCs w:val="28"/>
        </w:rPr>
        <w:t>N</w:t>
      </w:r>
      <w:r>
        <w:rPr>
          <w:i/>
          <w:spacing w:val="1"/>
          <w:sz w:val="28"/>
          <w:szCs w:val="28"/>
        </w:rPr>
        <w:t>ội</w:t>
      </w:r>
      <w:r>
        <w:rPr>
          <w:i/>
          <w:sz w:val="28"/>
          <w:szCs w:val="28"/>
        </w:rPr>
        <w:t>,</w:t>
      </w:r>
      <w:r>
        <w:rPr>
          <w:i/>
          <w:spacing w:val="-3"/>
          <w:sz w:val="28"/>
          <w:szCs w:val="28"/>
        </w:rPr>
        <w:t xml:space="preserve"> </w:t>
      </w:r>
      <w:r>
        <w:rPr>
          <w:i/>
          <w:spacing w:val="1"/>
          <w:sz w:val="28"/>
          <w:szCs w:val="28"/>
        </w:rPr>
        <w:t>n</w:t>
      </w:r>
      <w:r>
        <w:rPr>
          <w:i/>
          <w:spacing w:val="-1"/>
          <w:sz w:val="28"/>
          <w:szCs w:val="28"/>
        </w:rPr>
        <w:t>g</w:t>
      </w:r>
      <w:r>
        <w:rPr>
          <w:i/>
          <w:spacing w:val="1"/>
          <w:sz w:val="28"/>
          <w:szCs w:val="28"/>
        </w:rPr>
        <w:t>à</w:t>
      </w:r>
      <w:r>
        <w:rPr>
          <w:i/>
          <w:sz w:val="28"/>
          <w:szCs w:val="28"/>
        </w:rPr>
        <w:t>y</w:t>
      </w:r>
      <w:r>
        <w:rPr>
          <w:i/>
          <w:spacing w:val="2"/>
          <w:sz w:val="28"/>
          <w:szCs w:val="28"/>
        </w:rPr>
        <w:t xml:space="preserve"> </w:t>
      </w:r>
      <w:r>
        <w:rPr>
          <w:i/>
          <w:sz w:val="28"/>
          <w:szCs w:val="28"/>
        </w:rPr>
        <w:t>…</w:t>
      </w:r>
      <w:r w:rsidR="00E278D3">
        <w:rPr>
          <w:i/>
          <w:sz w:val="24"/>
          <w:szCs w:val="24"/>
        </w:rPr>
        <w:t xml:space="preserve"> </w:t>
      </w:r>
      <w:r>
        <w:rPr>
          <w:i/>
          <w:spacing w:val="7"/>
          <w:sz w:val="24"/>
          <w:szCs w:val="24"/>
        </w:rPr>
        <w:t xml:space="preserve"> </w:t>
      </w:r>
      <w:r>
        <w:rPr>
          <w:i/>
          <w:spacing w:val="1"/>
          <w:sz w:val="28"/>
          <w:szCs w:val="28"/>
        </w:rPr>
        <w:t>t</w:t>
      </w:r>
      <w:r>
        <w:rPr>
          <w:i/>
          <w:spacing w:val="-1"/>
          <w:sz w:val="28"/>
          <w:szCs w:val="28"/>
        </w:rPr>
        <w:t>h</w:t>
      </w:r>
      <w:r>
        <w:rPr>
          <w:i/>
          <w:spacing w:val="1"/>
          <w:sz w:val="28"/>
          <w:szCs w:val="28"/>
        </w:rPr>
        <w:t>á</w:t>
      </w:r>
      <w:r>
        <w:rPr>
          <w:i/>
          <w:spacing w:val="-1"/>
          <w:sz w:val="28"/>
          <w:szCs w:val="28"/>
        </w:rPr>
        <w:t>n</w:t>
      </w:r>
      <w:r>
        <w:rPr>
          <w:i/>
          <w:sz w:val="28"/>
          <w:szCs w:val="28"/>
        </w:rPr>
        <w:t>g</w:t>
      </w:r>
      <w:r>
        <w:rPr>
          <w:i/>
          <w:spacing w:val="1"/>
          <w:sz w:val="28"/>
          <w:szCs w:val="28"/>
        </w:rPr>
        <w:t xml:space="preserve"> </w:t>
      </w:r>
      <w:r>
        <w:rPr>
          <w:i/>
          <w:sz w:val="28"/>
          <w:szCs w:val="28"/>
        </w:rPr>
        <w:t xml:space="preserve">… </w:t>
      </w:r>
      <w:r w:rsidR="00E278D3">
        <w:rPr>
          <w:i/>
          <w:spacing w:val="-3"/>
          <w:sz w:val="28"/>
          <w:szCs w:val="28"/>
        </w:rPr>
        <w:t>n</w:t>
      </w:r>
      <w:r>
        <w:rPr>
          <w:i/>
          <w:spacing w:val="1"/>
          <w:sz w:val="28"/>
          <w:szCs w:val="28"/>
        </w:rPr>
        <w:t>ă</w:t>
      </w:r>
      <w:r>
        <w:rPr>
          <w:i/>
          <w:spacing w:val="2"/>
          <w:sz w:val="28"/>
          <w:szCs w:val="28"/>
        </w:rPr>
        <w:t>m</w:t>
      </w:r>
      <w:r w:rsidR="00BB6BAA">
        <w:rPr>
          <w:i/>
          <w:spacing w:val="2"/>
          <w:sz w:val="28"/>
          <w:szCs w:val="28"/>
        </w:rPr>
        <w:t xml:space="preserve"> </w:t>
      </w:r>
      <w:r w:rsidRPr="00E278D3">
        <w:rPr>
          <w:iCs/>
          <w:spacing w:val="-1"/>
          <w:sz w:val="28"/>
          <w:szCs w:val="28"/>
        </w:rPr>
        <w:t>............</w:t>
      </w:r>
    </w:p>
    <w:p w14:paraId="3BE5066B" w14:textId="77777777" w:rsidR="00C03594" w:rsidRDefault="00C03594">
      <w:pPr>
        <w:spacing w:before="1" w:line="120" w:lineRule="exact"/>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15"/>
      </w:tblGrid>
      <w:tr w:rsidR="00BB6BAA" w14:paraId="4A3BC53D" w14:textId="77777777" w:rsidTr="00BB6BAA">
        <w:tc>
          <w:tcPr>
            <w:tcW w:w="4678" w:type="dxa"/>
          </w:tcPr>
          <w:p w14:paraId="47CBA9D7" w14:textId="10097CFA" w:rsidR="00BB6BAA" w:rsidRDefault="00BB6BAA" w:rsidP="00BB6BAA">
            <w:pPr>
              <w:spacing w:line="276" w:lineRule="auto"/>
              <w:jc w:val="center"/>
              <w:rPr>
                <w:b/>
                <w:spacing w:val="-2"/>
                <w:sz w:val="28"/>
                <w:szCs w:val="28"/>
              </w:rPr>
            </w:pPr>
            <w:r>
              <w:rPr>
                <w:b/>
                <w:spacing w:val="1"/>
                <w:sz w:val="28"/>
                <w:szCs w:val="28"/>
              </w:rPr>
              <w:t>X</w:t>
            </w:r>
            <w:r>
              <w:rPr>
                <w:b/>
                <w:spacing w:val="-1"/>
                <w:sz w:val="28"/>
                <w:szCs w:val="28"/>
              </w:rPr>
              <w:t>á</w:t>
            </w:r>
            <w:r>
              <w:rPr>
                <w:b/>
                <w:sz w:val="28"/>
                <w:szCs w:val="28"/>
              </w:rPr>
              <w:t>c nhận</w:t>
            </w:r>
          </w:p>
          <w:p w14:paraId="794B2A69" w14:textId="6B3F858E" w:rsidR="00BB6BAA" w:rsidRDefault="00BB6BAA" w:rsidP="00BB6BAA">
            <w:pPr>
              <w:spacing w:line="276" w:lineRule="auto"/>
              <w:jc w:val="center"/>
            </w:pPr>
            <w:r>
              <w:rPr>
                <w:b/>
                <w:spacing w:val="1"/>
                <w:sz w:val="28"/>
                <w:szCs w:val="28"/>
              </w:rPr>
              <w:t>P</w:t>
            </w:r>
            <w:r>
              <w:rPr>
                <w:b/>
                <w:spacing w:val="-3"/>
                <w:sz w:val="28"/>
                <w:szCs w:val="28"/>
              </w:rPr>
              <w:t>h</w:t>
            </w:r>
            <w:r>
              <w:rPr>
                <w:b/>
                <w:spacing w:val="1"/>
                <w:sz w:val="28"/>
                <w:szCs w:val="28"/>
              </w:rPr>
              <w:t>ò</w:t>
            </w:r>
            <w:r>
              <w:rPr>
                <w:b/>
                <w:spacing w:val="-3"/>
                <w:sz w:val="28"/>
                <w:szCs w:val="28"/>
              </w:rPr>
              <w:t>n</w:t>
            </w:r>
            <w:r>
              <w:rPr>
                <w:b/>
                <w:sz w:val="28"/>
                <w:szCs w:val="28"/>
              </w:rPr>
              <w:t>g</w:t>
            </w:r>
            <w:r>
              <w:rPr>
                <w:b/>
                <w:spacing w:val="2"/>
                <w:sz w:val="28"/>
                <w:szCs w:val="28"/>
              </w:rPr>
              <w:t xml:space="preserve"> </w:t>
            </w:r>
            <w:r>
              <w:rPr>
                <w:b/>
                <w:sz w:val="28"/>
                <w:szCs w:val="28"/>
              </w:rPr>
              <w:t>B</w:t>
            </w:r>
            <w:r>
              <w:rPr>
                <w:b/>
                <w:spacing w:val="-1"/>
                <w:sz w:val="28"/>
                <w:szCs w:val="28"/>
              </w:rPr>
              <w:t>ả</w:t>
            </w:r>
            <w:r>
              <w:rPr>
                <w:b/>
                <w:sz w:val="28"/>
                <w:szCs w:val="28"/>
              </w:rPr>
              <w:t>o</w:t>
            </w:r>
            <w:r>
              <w:rPr>
                <w:b/>
                <w:spacing w:val="1"/>
                <w:sz w:val="28"/>
                <w:szCs w:val="28"/>
              </w:rPr>
              <w:t xml:space="preserve"> </w:t>
            </w:r>
            <w:r>
              <w:rPr>
                <w:b/>
                <w:sz w:val="28"/>
                <w:szCs w:val="28"/>
              </w:rPr>
              <w:t>đảm</w:t>
            </w:r>
            <w:r>
              <w:rPr>
                <w:b/>
                <w:spacing w:val="-3"/>
                <w:sz w:val="28"/>
                <w:szCs w:val="28"/>
              </w:rPr>
              <w:t xml:space="preserve"> </w:t>
            </w:r>
            <w:r>
              <w:rPr>
                <w:b/>
                <w:spacing w:val="1"/>
                <w:sz w:val="28"/>
                <w:szCs w:val="28"/>
              </w:rPr>
              <w:t>C</w:t>
            </w:r>
            <w:r>
              <w:rPr>
                <w:b/>
                <w:sz w:val="28"/>
                <w:szCs w:val="28"/>
              </w:rPr>
              <w:t>L</w:t>
            </w:r>
            <w:r>
              <w:rPr>
                <w:b/>
                <w:spacing w:val="-3"/>
                <w:sz w:val="28"/>
                <w:szCs w:val="28"/>
              </w:rPr>
              <w:t>G</w:t>
            </w:r>
            <w:r>
              <w:rPr>
                <w:b/>
                <w:sz w:val="28"/>
                <w:szCs w:val="28"/>
              </w:rPr>
              <w:t>D</w:t>
            </w:r>
            <w:r>
              <w:rPr>
                <w:b/>
                <w:spacing w:val="1"/>
                <w:sz w:val="28"/>
                <w:szCs w:val="28"/>
              </w:rPr>
              <w:t xml:space="preserve"> </w:t>
            </w:r>
            <w:r>
              <w:rPr>
                <w:b/>
                <w:spacing w:val="-2"/>
                <w:sz w:val="28"/>
                <w:szCs w:val="28"/>
              </w:rPr>
              <w:t>v</w:t>
            </w:r>
            <w:r>
              <w:rPr>
                <w:b/>
                <w:sz w:val="28"/>
                <w:szCs w:val="28"/>
              </w:rPr>
              <w:t xml:space="preserve">à </w:t>
            </w:r>
            <w:r>
              <w:rPr>
                <w:b/>
                <w:spacing w:val="1"/>
                <w:sz w:val="28"/>
                <w:szCs w:val="28"/>
              </w:rPr>
              <w:t>C</w:t>
            </w:r>
            <w:r>
              <w:rPr>
                <w:b/>
                <w:spacing w:val="-3"/>
                <w:sz w:val="28"/>
                <w:szCs w:val="28"/>
              </w:rPr>
              <w:t>T</w:t>
            </w:r>
            <w:r>
              <w:rPr>
                <w:b/>
                <w:sz w:val="28"/>
                <w:szCs w:val="28"/>
              </w:rPr>
              <w:t>SV</w:t>
            </w:r>
          </w:p>
        </w:tc>
        <w:tc>
          <w:tcPr>
            <w:tcW w:w="4915" w:type="dxa"/>
          </w:tcPr>
          <w:p w14:paraId="5A0709C6" w14:textId="5B0ECE5D" w:rsidR="00BB6BAA" w:rsidRDefault="00BB6BAA" w:rsidP="00BB6BAA">
            <w:pPr>
              <w:ind w:left="100" w:firstLine="785"/>
              <w:jc w:val="center"/>
              <w:rPr>
                <w:sz w:val="28"/>
                <w:szCs w:val="28"/>
              </w:rPr>
            </w:pPr>
            <w:r>
              <w:rPr>
                <w:b/>
                <w:spacing w:val="1"/>
                <w:sz w:val="28"/>
                <w:szCs w:val="28"/>
              </w:rPr>
              <w:t>Ng</w:t>
            </w:r>
            <w:r>
              <w:rPr>
                <w:b/>
                <w:sz w:val="28"/>
                <w:szCs w:val="28"/>
              </w:rPr>
              <w:t>ười</w:t>
            </w:r>
            <w:r>
              <w:rPr>
                <w:b/>
                <w:spacing w:val="-2"/>
                <w:sz w:val="28"/>
                <w:szCs w:val="28"/>
              </w:rPr>
              <w:t xml:space="preserve"> </w:t>
            </w:r>
            <w:r>
              <w:rPr>
                <w:b/>
                <w:spacing w:val="1"/>
                <w:sz w:val="28"/>
                <w:szCs w:val="28"/>
              </w:rPr>
              <w:t>là</w:t>
            </w:r>
            <w:r>
              <w:rPr>
                <w:b/>
                <w:sz w:val="28"/>
                <w:szCs w:val="28"/>
              </w:rPr>
              <w:t>m</w:t>
            </w:r>
            <w:r>
              <w:rPr>
                <w:b/>
                <w:spacing w:val="-1"/>
                <w:sz w:val="28"/>
                <w:szCs w:val="28"/>
              </w:rPr>
              <w:t xml:space="preserve"> </w:t>
            </w:r>
            <w:r>
              <w:rPr>
                <w:b/>
                <w:sz w:val="28"/>
                <w:szCs w:val="28"/>
              </w:rPr>
              <w:t>đ</w:t>
            </w:r>
            <w:r>
              <w:rPr>
                <w:b/>
                <w:spacing w:val="-3"/>
                <w:sz w:val="28"/>
                <w:szCs w:val="28"/>
              </w:rPr>
              <w:t>ơ</w:t>
            </w:r>
            <w:r>
              <w:rPr>
                <w:b/>
                <w:sz w:val="28"/>
                <w:szCs w:val="28"/>
              </w:rPr>
              <w:t>n</w:t>
            </w:r>
          </w:p>
          <w:p w14:paraId="53A70A1C" w14:textId="77777777" w:rsidR="00BB6BAA" w:rsidRDefault="00BB6BAA">
            <w:pPr>
              <w:spacing w:line="200" w:lineRule="exact"/>
            </w:pPr>
          </w:p>
        </w:tc>
      </w:tr>
    </w:tbl>
    <w:p w14:paraId="5C340AB7" w14:textId="77777777" w:rsidR="00C03594" w:rsidRDefault="00C03594">
      <w:pPr>
        <w:spacing w:line="200" w:lineRule="exact"/>
      </w:pPr>
    </w:p>
    <w:p w14:paraId="1668AEF0" w14:textId="77777777" w:rsidR="00C03594" w:rsidRDefault="00C03594">
      <w:pPr>
        <w:spacing w:line="200" w:lineRule="exact"/>
      </w:pPr>
    </w:p>
    <w:p w14:paraId="490BDFC4" w14:textId="77777777" w:rsidR="00C03594" w:rsidRDefault="00C03594">
      <w:pPr>
        <w:spacing w:line="200" w:lineRule="exact"/>
      </w:pPr>
    </w:p>
    <w:p w14:paraId="67942CFB" w14:textId="77777777" w:rsidR="00C03594" w:rsidRDefault="00C03594">
      <w:pPr>
        <w:spacing w:line="200" w:lineRule="exact"/>
      </w:pPr>
    </w:p>
    <w:p w14:paraId="3A8E7DAA" w14:textId="77777777" w:rsidR="00C03594" w:rsidRDefault="00C03594">
      <w:pPr>
        <w:spacing w:line="200" w:lineRule="exact"/>
      </w:pPr>
    </w:p>
    <w:p w14:paraId="0777AC7E" w14:textId="77777777" w:rsidR="00C03594" w:rsidRDefault="00C03594">
      <w:pPr>
        <w:spacing w:line="200" w:lineRule="exact"/>
      </w:pPr>
    </w:p>
    <w:p w14:paraId="15210710" w14:textId="77777777" w:rsidR="00C03594" w:rsidRDefault="00C03594">
      <w:pPr>
        <w:spacing w:line="200" w:lineRule="exact"/>
      </w:pPr>
    </w:p>
    <w:p w14:paraId="2F18A783" w14:textId="77777777" w:rsidR="00C03594" w:rsidRDefault="00C03594">
      <w:pPr>
        <w:spacing w:line="200" w:lineRule="exact"/>
      </w:pPr>
    </w:p>
    <w:p w14:paraId="5FDF16FE" w14:textId="77777777" w:rsidR="00C03594" w:rsidRDefault="00C03594">
      <w:pPr>
        <w:spacing w:line="200" w:lineRule="exact"/>
      </w:pPr>
    </w:p>
    <w:p w14:paraId="0C81F647" w14:textId="77777777" w:rsidR="00C03594" w:rsidRDefault="00C03594">
      <w:pPr>
        <w:spacing w:line="200" w:lineRule="exact"/>
      </w:pPr>
    </w:p>
    <w:p w14:paraId="48D0A864" w14:textId="77777777" w:rsidR="00E278D3" w:rsidRDefault="00E278D3">
      <w:pPr>
        <w:ind w:left="100"/>
        <w:rPr>
          <w:b/>
          <w:i/>
          <w:color w:val="FF0000"/>
          <w:sz w:val="26"/>
          <w:szCs w:val="26"/>
          <w:u w:val="thick" w:color="FF0000"/>
        </w:rPr>
      </w:pPr>
    </w:p>
    <w:p w14:paraId="24D014CE" w14:textId="77777777" w:rsidR="00E278D3" w:rsidRDefault="00E278D3">
      <w:pPr>
        <w:ind w:left="100"/>
        <w:rPr>
          <w:b/>
          <w:i/>
          <w:color w:val="FF0000"/>
          <w:sz w:val="26"/>
          <w:szCs w:val="26"/>
          <w:u w:val="thick" w:color="FF0000"/>
        </w:rPr>
      </w:pPr>
    </w:p>
    <w:sectPr w:rsidR="00E278D3" w:rsidSect="00BB6BAA">
      <w:footerReference w:type="default" r:id="rId7"/>
      <w:type w:val="continuous"/>
      <w:pgSz w:w="12240" w:h="15840"/>
      <w:pgMar w:top="851" w:right="940" w:bottom="280" w:left="1460" w:header="720" w:footer="22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ABB90" w14:textId="77777777" w:rsidR="005F744A" w:rsidRDefault="005F744A" w:rsidP="00E278D3">
      <w:r>
        <w:separator/>
      </w:r>
    </w:p>
  </w:endnote>
  <w:endnote w:type="continuationSeparator" w:id="0">
    <w:p w14:paraId="68C4DA69" w14:textId="77777777" w:rsidR="005F744A" w:rsidRDefault="005F744A" w:rsidP="00E27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95E86" w14:textId="45306A50" w:rsidR="00E278D3" w:rsidRPr="00E278D3" w:rsidRDefault="00E278D3" w:rsidP="00E278D3">
    <w:pPr>
      <w:pStyle w:val="Footer"/>
      <w:rPr>
        <w:i/>
        <w:iCs/>
        <w:u w:val="single"/>
      </w:rPr>
    </w:pPr>
    <w:r w:rsidRPr="00E278D3">
      <w:rPr>
        <w:i/>
        <w:iCs/>
      </w:rPr>
      <w:t>*</w:t>
    </w:r>
    <w:r w:rsidRPr="00E278D3">
      <w:rPr>
        <w:i/>
        <w:iCs/>
        <w:u w:val="single"/>
      </w:rPr>
      <w:t>Ghi chú:</w:t>
    </w:r>
  </w:p>
  <w:p w14:paraId="120C072F" w14:textId="77777777" w:rsidR="00E278D3" w:rsidRPr="00E278D3" w:rsidRDefault="00E278D3" w:rsidP="00E278D3">
    <w:pPr>
      <w:pStyle w:val="Footer"/>
      <w:rPr>
        <w:i/>
        <w:iCs/>
      </w:rPr>
    </w:pPr>
    <w:r w:rsidRPr="00E278D3">
      <w:rPr>
        <w:i/>
        <w:iCs/>
      </w:rPr>
      <w:t>(1) SV Phải nộp đơn này trước ngày thi hoặc tối đa sau ngày thi 3 ngày</w:t>
    </w:r>
  </w:p>
  <w:p w14:paraId="727C5B01" w14:textId="77777777" w:rsidR="00E278D3" w:rsidRPr="00E278D3" w:rsidRDefault="00E278D3" w:rsidP="00E278D3">
    <w:pPr>
      <w:pStyle w:val="Footer"/>
      <w:rPr>
        <w:i/>
        <w:iCs/>
      </w:rPr>
    </w:pPr>
    <w:r w:rsidRPr="00E278D3">
      <w:rPr>
        <w:i/>
        <w:iCs/>
      </w:rPr>
      <w:t>(2) Sinh viên ghi rõ số phòng thi (VD: phòng 001, đợt 2)</w:t>
    </w:r>
  </w:p>
  <w:p w14:paraId="27BC39C3" w14:textId="77777777" w:rsidR="00E278D3" w:rsidRPr="00E278D3" w:rsidRDefault="00E278D3" w:rsidP="00E278D3">
    <w:pPr>
      <w:pStyle w:val="Footer"/>
      <w:rPr>
        <w:i/>
        <w:iCs/>
      </w:rPr>
    </w:pPr>
    <w:r w:rsidRPr="00E278D3">
      <w:rPr>
        <w:i/>
        <w:iCs/>
      </w:rPr>
      <w:t>(3) Sinh viên phải ghi đầy đủ các thông tin trên.</w:t>
    </w:r>
  </w:p>
  <w:p w14:paraId="6E9B5083" w14:textId="40B915DC" w:rsidR="00E278D3" w:rsidRPr="00E278D3" w:rsidRDefault="00E278D3" w:rsidP="00E278D3">
    <w:pPr>
      <w:pStyle w:val="Footer"/>
      <w:rPr>
        <w:i/>
        <w:iCs/>
      </w:rPr>
    </w:pPr>
    <w:r w:rsidRPr="00E278D3">
      <w:rPr>
        <w:i/>
        <w:iCs/>
      </w:rPr>
      <w:t>(4) Sinh viên được hoãn thi cho đến kỳ thi tiếp theo, khi Nhà trường công bố lịch thi, SV mang đơn này đến phòng Khảo thí và ĐBCLGD để được hướng dẫn làm thủ tục dự thi bổ sung. Nếu kỳ thi tiếp theo không có lịch thi của môn này thì SV mới được bảo lưu đến kỳ thi</w:t>
    </w:r>
    <w:r w:rsidR="00BB6BAA">
      <w:rPr>
        <w:i/>
        <w:iCs/>
      </w:rPr>
      <w:t xml:space="preserve"> </w:t>
    </w:r>
    <w:r w:rsidRPr="00E278D3">
      <w:rPr>
        <w:i/>
        <w:iCs/>
      </w:rPr>
      <w:t>kế tiếp.</w:t>
    </w:r>
  </w:p>
  <w:p w14:paraId="54B259CE" w14:textId="77777777" w:rsidR="00E278D3" w:rsidRDefault="00E278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7D812" w14:textId="77777777" w:rsidR="005F744A" w:rsidRDefault="005F744A" w:rsidP="00E278D3">
      <w:r>
        <w:separator/>
      </w:r>
    </w:p>
  </w:footnote>
  <w:footnote w:type="continuationSeparator" w:id="0">
    <w:p w14:paraId="7D10620C" w14:textId="77777777" w:rsidR="005F744A" w:rsidRDefault="005F744A" w:rsidP="00E27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D5251"/>
    <w:multiLevelType w:val="multilevel"/>
    <w:tmpl w:val="5C0EDC4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443450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34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94"/>
    <w:rsid w:val="00365CFF"/>
    <w:rsid w:val="005F744A"/>
    <w:rsid w:val="006143D9"/>
    <w:rsid w:val="006D2251"/>
    <w:rsid w:val="00BB046D"/>
    <w:rsid w:val="00BB6BAA"/>
    <w:rsid w:val="00C03594"/>
    <w:rsid w:val="00E278D3"/>
    <w:rsid w:val="00E42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07F15BD"/>
  <w15:docId w15:val="{8FBAD2F4-106D-48F0-9CC2-F789D493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E278D3"/>
    <w:pPr>
      <w:tabs>
        <w:tab w:val="center" w:pos="4680"/>
        <w:tab w:val="right" w:pos="9360"/>
      </w:tabs>
    </w:pPr>
  </w:style>
  <w:style w:type="character" w:customStyle="1" w:styleId="HeaderChar">
    <w:name w:val="Header Char"/>
    <w:basedOn w:val="DefaultParagraphFont"/>
    <w:link w:val="Header"/>
    <w:uiPriority w:val="99"/>
    <w:rsid w:val="00E278D3"/>
  </w:style>
  <w:style w:type="paragraph" w:styleId="Footer">
    <w:name w:val="footer"/>
    <w:basedOn w:val="Normal"/>
    <w:link w:val="FooterChar"/>
    <w:uiPriority w:val="99"/>
    <w:unhideWhenUsed/>
    <w:rsid w:val="00E278D3"/>
    <w:pPr>
      <w:tabs>
        <w:tab w:val="center" w:pos="4680"/>
        <w:tab w:val="right" w:pos="9360"/>
      </w:tabs>
    </w:pPr>
  </w:style>
  <w:style w:type="character" w:customStyle="1" w:styleId="FooterChar">
    <w:name w:val="Footer Char"/>
    <w:basedOn w:val="DefaultParagraphFont"/>
    <w:link w:val="Footer"/>
    <w:uiPriority w:val="99"/>
    <w:rsid w:val="00E278D3"/>
  </w:style>
  <w:style w:type="table" w:styleId="TableGrid">
    <w:name w:val="Table Grid"/>
    <w:basedOn w:val="TableNormal"/>
    <w:uiPriority w:val="59"/>
    <w:rsid w:val="00BB6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81</Words>
  <Characters>464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cp:lastModifiedBy>
  <cp:revision>3</cp:revision>
  <dcterms:created xsi:type="dcterms:W3CDTF">2025-09-05T07:22:00Z</dcterms:created>
  <dcterms:modified xsi:type="dcterms:W3CDTF">2025-09-05T07:50:00Z</dcterms:modified>
</cp:coreProperties>
</file>